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E4519" w14:textId="77777777" w:rsidR="006F73A2" w:rsidRPr="00F04B99" w:rsidRDefault="006F73A2" w:rsidP="006F73A2">
      <w:pPr>
        <w:spacing w:line="240" w:lineRule="atLeast"/>
        <w:jc w:val="both"/>
        <w:rPr>
          <w:rFonts w:asciiTheme="minorHAnsi" w:hAnsiTheme="minorHAnsi" w:cstheme="minorHAnsi"/>
        </w:rPr>
      </w:pPr>
      <w:r w:rsidRPr="00F04B99">
        <w:rPr>
          <w:rFonts w:asciiTheme="minorHAnsi" w:hAnsiTheme="minorHAnsi" w:cstheme="minorHAnsi"/>
        </w:rPr>
        <w:t xml:space="preserve">ALLEGATO 1) </w:t>
      </w:r>
    </w:p>
    <w:p w14:paraId="740D80C8" w14:textId="77777777" w:rsidR="006F73A2" w:rsidRPr="00F04B99" w:rsidRDefault="006F73A2" w:rsidP="006F73A2">
      <w:pPr>
        <w:jc w:val="both"/>
        <w:rPr>
          <w:rFonts w:asciiTheme="minorHAnsi" w:hAnsiTheme="minorHAnsi" w:cstheme="minorHAnsi"/>
        </w:rPr>
      </w:pPr>
    </w:p>
    <w:p w14:paraId="45127B68" w14:textId="77777777" w:rsidR="006F73A2" w:rsidRPr="00F04B99" w:rsidRDefault="006F73A2" w:rsidP="006F73A2">
      <w:pPr>
        <w:ind w:left="4820"/>
        <w:rPr>
          <w:rFonts w:asciiTheme="minorHAnsi" w:hAnsiTheme="minorHAnsi" w:cstheme="minorHAnsi"/>
          <w:b/>
          <w:i/>
        </w:rPr>
      </w:pPr>
    </w:p>
    <w:p w14:paraId="71151D45" w14:textId="77777777" w:rsidR="006F73A2" w:rsidRDefault="006F73A2" w:rsidP="006F73A2">
      <w:pPr>
        <w:pStyle w:val="sche22"/>
        <w:ind w:left="3400" w:firstLine="709"/>
        <w:rPr>
          <w:rFonts w:asciiTheme="minorHAnsi" w:hAnsiTheme="minorHAnsi" w:cstheme="minorHAnsi"/>
          <w:b/>
          <w:sz w:val="22"/>
          <w:szCs w:val="22"/>
          <w:lang w:val="it-IT"/>
        </w:rPr>
      </w:pPr>
    </w:p>
    <w:p w14:paraId="5210CDC3" w14:textId="77777777" w:rsidR="006F73A2" w:rsidRDefault="006F73A2" w:rsidP="006F73A2">
      <w:pPr>
        <w:pStyle w:val="sche22"/>
        <w:ind w:left="3400" w:firstLine="709"/>
        <w:rPr>
          <w:rFonts w:asciiTheme="minorHAnsi" w:hAnsiTheme="minorHAnsi" w:cstheme="minorHAnsi"/>
          <w:b/>
          <w:sz w:val="22"/>
          <w:szCs w:val="22"/>
          <w:lang w:val="it-IT"/>
        </w:rPr>
      </w:pPr>
    </w:p>
    <w:p w14:paraId="69B288AE" w14:textId="77777777" w:rsidR="006F73A2" w:rsidRPr="00F04B99" w:rsidRDefault="006F73A2" w:rsidP="006F73A2">
      <w:pPr>
        <w:pStyle w:val="sche22"/>
        <w:ind w:left="3400" w:firstLine="709"/>
        <w:rPr>
          <w:rFonts w:asciiTheme="minorHAnsi" w:hAnsiTheme="minorHAnsi" w:cstheme="minorHAnsi"/>
          <w:b/>
          <w:sz w:val="22"/>
          <w:szCs w:val="22"/>
          <w:lang w:val="it-IT"/>
        </w:rPr>
      </w:pPr>
      <w:r w:rsidRPr="00F04B99">
        <w:rPr>
          <w:rFonts w:asciiTheme="minorHAnsi" w:hAnsiTheme="minorHAnsi" w:cstheme="minorHAnsi"/>
          <w:b/>
          <w:sz w:val="22"/>
          <w:szCs w:val="22"/>
          <w:lang w:val="it-IT"/>
        </w:rPr>
        <w:t xml:space="preserve">        Al </w:t>
      </w:r>
      <w:proofErr w:type="gramStart"/>
      <w:r w:rsidRPr="00F04B99">
        <w:rPr>
          <w:rFonts w:asciiTheme="minorHAnsi" w:hAnsiTheme="minorHAnsi" w:cstheme="minorHAnsi"/>
          <w:b/>
          <w:sz w:val="22"/>
          <w:szCs w:val="22"/>
          <w:lang w:val="it-IT"/>
        </w:rPr>
        <w:t>Settore  Servizi</w:t>
      </w:r>
      <w:proofErr w:type="gramEnd"/>
      <w:r w:rsidRPr="00F04B99">
        <w:rPr>
          <w:rFonts w:asciiTheme="minorHAnsi" w:hAnsiTheme="minorHAnsi" w:cstheme="minorHAnsi"/>
          <w:b/>
          <w:sz w:val="22"/>
          <w:szCs w:val="22"/>
          <w:lang w:val="it-IT"/>
        </w:rPr>
        <w:t xml:space="preserve"> alla Persona</w:t>
      </w:r>
    </w:p>
    <w:p w14:paraId="0132690F" w14:textId="77777777" w:rsidR="006F73A2" w:rsidRPr="00F04B99" w:rsidRDefault="006F73A2" w:rsidP="006F73A2">
      <w:pPr>
        <w:pStyle w:val="sche22"/>
        <w:ind w:left="3400" w:firstLine="709"/>
        <w:rPr>
          <w:rFonts w:asciiTheme="minorHAnsi" w:hAnsiTheme="minorHAnsi" w:cstheme="minorHAnsi"/>
          <w:b/>
          <w:sz w:val="22"/>
          <w:szCs w:val="22"/>
          <w:lang w:val="it-IT"/>
        </w:rPr>
      </w:pPr>
      <w:proofErr w:type="gramStart"/>
      <w:r w:rsidRPr="00F04B99">
        <w:rPr>
          <w:rFonts w:asciiTheme="minorHAnsi" w:hAnsiTheme="minorHAnsi" w:cstheme="minorHAnsi"/>
          <w:b/>
          <w:sz w:val="22"/>
          <w:szCs w:val="22"/>
          <w:lang w:val="it-IT"/>
        </w:rPr>
        <w:t>Comune  di</w:t>
      </w:r>
      <w:proofErr w:type="gramEnd"/>
      <w:r w:rsidRPr="00F04B99">
        <w:rPr>
          <w:rFonts w:asciiTheme="minorHAnsi" w:hAnsiTheme="minorHAnsi" w:cstheme="minorHAnsi"/>
          <w:b/>
          <w:sz w:val="22"/>
          <w:szCs w:val="22"/>
          <w:lang w:val="it-IT"/>
        </w:rPr>
        <w:t xml:space="preserve"> Arcisate </w:t>
      </w:r>
    </w:p>
    <w:p w14:paraId="05F522DE" w14:textId="77777777" w:rsidR="006F73A2" w:rsidRPr="00F04B99" w:rsidRDefault="006F73A2" w:rsidP="006F73A2">
      <w:pPr>
        <w:pStyle w:val="sche22"/>
        <w:ind w:left="3400" w:firstLine="709"/>
        <w:rPr>
          <w:rFonts w:asciiTheme="minorHAnsi" w:hAnsiTheme="minorHAnsi" w:cstheme="minorHAnsi"/>
          <w:b/>
          <w:sz w:val="22"/>
          <w:szCs w:val="22"/>
          <w:lang w:val="it-IT"/>
        </w:rPr>
      </w:pPr>
      <w:r w:rsidRPr="00F04B99">
        <w:rPr>
          <w:rFonts w:asciiTheme="minorHAnsi" w:hAnsiTheme="minorHAnsi" w:cstheme="minorHAnsi"/>
          <w:b/>
          <w:sz w:val="22"/>
          <w:szCs w:val="22"/>
          <w:lang w:val="it-IT"/>
        </w:rPr>
        <w:t>via Roma 2</w:t>
      </w:r>
    </w:p>
    <w:p w14:paraId="28475DE4" w14:textId="77777777" w:rsidR="006F73A2" w:rsidRPr="00F04B99" w:rsidRDefault="006F73A2" w:rsidP="006F73A2">
      <w:pPr>
        <w:pStyle w:val="sche22"/>
        <w:ind w:left="3400" w:firstLine="709"/>
        <w:rPr>
          <w:rFonts w:asciiTheme="minorHAnsi" w:hAnsiTheme="minorHAnsi" w:cstheme="minorHAnsi"/>
          <w:b/>
          <w:sz w:val="22"/>
          <w:szCs w:val="22"/>
          <w:lang w:val="it-IT"/>
        </w:rPr>
      </w:pPr>
      <w:r w:rsidRPr="00F04B99">
        <w:rPr>
          <w:rFonts w:asciiTheme="minorHAnsi" w:hAnsiTheme="minorHAnsi" w:cstheme="minorHAnsi"/>
          <w:b/>
          <w:sz w:val="22"/>
          <w:szCs w:val="22"/>
          <w:lang w:val="it-IT"/>
        </w:rPr>
        <w:t xml:space="preserve">21051 ARCISATE (VA) </w:t>
      </w:r>
    </w:p>
    <w:p w14:paraId="54E9BE7D" w14:textId="77777777" w:rsidR="006F73A2" w:rsidRPr="00F04B99" w:rsidRDefault="006F73A2" w:rsidP="006F73A2">
      <w:pPr>
        <w:pStyle w:val="sche22"/>
        <w:ind w:left="3400" w:firstLine="709"/>
        <w:rPr>
          <w:rFonts w:asciiTheme="minorHAnsi" w:hAnsiTheme="minorHAnsi" w:cstheme="minorHAnsi"/>
          <w:sz w:val="22"/>
          <w:szCs w:val="22"/>
          <w:lang w:val="it-IT"/>
        </w:rPr>
      </w:pPr>
      <w:r w:rsidRPr="00F04B99">
        <w:rPr>
          <w:rFonts w:asciiTheme="minorHAnsi" w:hAnsiTheme="minorHAnsi" w:cstheme="minorHAnsi"/>
          <w:b/>
          <w:sz w:val="22"/>
          <w:szCs w:val="22"/>
          <w:lang w:val="it-IT"/>
        </w:rPr>
        <w:t xml:space="preserve"> </w:t>
      </w:r>
    </w:p>
    <w:p w14:paraId="263DA6FA" w14:textId="77777777" w:rsidR="006F73A2" w:rsidRDefault="006F73A2" w:rsidP="006F73A2">
      <w:pPr>
        <w:jc w:val="both"/>
        <w:rPr>
          <w:rFonts w:asciiTheme="minorHAnsi" w:hAnsiTheme="minorHAnsi" w:cstheme="minorHAnsi"/>
          <w:b/>
          <w:bCs/>
        </w:rPr>
      </w:pPr>
    </w:p>
    <w:p w14:paraId="263B93A6" w14:textId="77777777" w:rsidR="006F73A2" w:rsidRDefault="006F73A2" w:rsidP="006F73A2">
      <w:pPr>
        <w:jc w:val="both"/>
        <w:rPr>
          <w:rFonts w:asciiTheme="minorHAnsi" w:hAnsiTheme="minorHAnsi" w:cstheme="minorHAnsi"/>
          <w:b/>
          <w:bCs/>
        </w:rPr>
      </w:pPr>
    </w:p>
    <w:p w14:paraId="569BFE14" w14:textId="77777777" w:rsidR="006F73A2" w:rsidRDefault="006F73A2" w:rsidP="006F73A2">
      <w:pPr>
        <w:jc w:val="both"/>
        <w:rPr>
          <w:rFonts w:asciiTheme="minorHAnsi" w:hAnsiTheme="minorHAnsi" w:cstheme="minorHAnsi"/>
          <w:b/>
          <w:bCs/>
        </w:rPr>
      </w:pPr>
    </w:p>
    <w:p w14:paraId="396F16A3" w14:textId="77777777" w:rsidR="006F73A2" w:rsidRPr="00F04B99" w:rsidRDefault="006F73A2" w:rsidP="006F73A2">
      <w:pPr>
        <w:jc w:val="both"/>
        <w:rPr>
          <w:rFonts w:asciiTheme="minorHAnsi" w:hAnsiTheme="minorHAnsi" w:cstheme="minorHAnsi"/>
          <w:b/>
          <w:i/>
          <w:color w:val="FF0000"/>
        </w:rPr>
      </w:pPr>
      <w:r w:rsidRPr="00F04B99">
        <w:rPr>
          <w:rFonts w:asciiTheme="minorHAnsi" w:hAnsiTheme="minorHAnsi" w:cstheme="minorHAnsi"/>
          <w:b/>
          <w:bCs/>
        </w:rPr>
        <w:t xml:space="preserve">PROCEDURA DI </w:t>
      </w:r>
      <w:proofErr w:type="gramStart"/>
      <w:r>
        <w:rPr>
          <w:rFonts w:asciiTheme="minorHAnsi" w:hAnsiTheme="minorHAnsi" w:cstheme="minorHAnsi"/>
          <w:b/>
          <w:bCs/>
        </w:rPr>
        <w:t>MANIFESTAZIONE  DI</w:t>
      </w:r>
      <w:proofErr w:type="gramEnd"/>
      <w:r>
        <w:rPr>
          <w:rFonts w:asciiTheme="minorHAnsi" w:hAnsiTheme="minorHAnsi" w:cstheme="minorHAnsi"/>
          <w:b/>
          <w:bCs/>
        </w:rPr>
        <w:t xml:space="preserve"> </w:t>
      </w:r>
      <w:proofErr w:type="gramStart"/>
      <w:r>
        <w:rPr>
          <w:rFonts w:asciiTheme="minorHAnsi" w:hAnsiTheme="minorHAnsi" w:cstheme="minorHAnsi"/>
          <w:b/>
          <w:bCs/>
        </w:rPr>
        <w:t>INTERESSE  ALLA</w:t>
      </w:r>
      <w:proofErr w:type="gramEnd"/>
      <w:r>
        <w:rPr>
          <w:rFonts w:asciiTheme="minorHAnsi" w:hAnsiTheme="minorHAnsi" w:cstheme="minorHAnsi"/>
          <w:b/>
          <w:bCs/>
        </w:rPr>
        <w:t xml:space="preserve"> </w:t>
      </w:r>
      <w:proofErr w:type="gramStart"/>
      <w:r>
        <w:rPr>
          <w:rFonts w:asciiTheme="minorHAnsi" w:hAnsiTheme="minorHAnsi" w:cstheme="minorHAnsi"/>
          <w:b/>
          <w:bCs/>
        </w:rPr>
        <w:t>PRESENTAZIONE  DI</w:t>
      </w:r>
      <w:proofErr w:type="gramEnd"/>
      <w:r>
        <w:rPr>
          <w:rFonts w:asciiTheme="minorHAnsi" w:hAnsiTheme="minorHAnsi" w:cstheme="minorHAnsi"/>
          <w:b/>
          <w:bCs/>
        </w:rPr>
        <w:t xml:space="preserve"> PROGETTI </w:t>
      </w:r>
      <w:r>
        <w:rPr>
          <w:rFonts w:asciiTheme="minorHAnsi" w:hAnsiTheme="minorHAnsi" w:cstheme="minorHAnsi"/>
          <w:b/>
        </w:rPr>
        <w:t xml:space="preserve">PER </w:t>
      </w:r>
      <w:proofErr w:type="gramStart"/>
      <w:r>
        <w:rPr>
          <w:rFonts w:asciiTheme="minorHAnsi" w:hAnsiTheme="minorHAnsi" w:cstheme="minorHAnsi"/>
          <w:b/>
        </w:rPr>
        <w:t>LA  GESTIONE</w:t>
      </w:r>
      <w:proofErr w:type="gramEnd"/>
      <w:r>
        <w:rPr>
          <w:rFonts w:asciiTheme="minorHAnsi" w:hAnsiTheme="minorHAnsi" w:cstheme="minorHAnsi"/>
          <w:b/>
        </w:rPr>
        <w:t xml:space="preserve"> DI</w:t>
      </w:r>
      <w:r w:rsidRPr="00F04B99">
        <w:rPr>
          <w:rFonts w:asciiTheme="minorHAnsi" w:hAnsiTheme="minorHAnsi" w:cstheme="minorHAnsi"/>
          <w:b/>
        </w:rPr>
        <w:t xml:space="preserve"> ATTIVITA’ ESTIVE E DI </w:t>
      </w:r>
      <w:proofErr w:type="gramStart"/>
      <w:r w:rsidRPr="00F04B99">
        <w:rPr>
          <w:rFonts w:asciiTheme="minorHAnsi" w:hAnsiTheme="minorHAnsi" w:cstheme="minorHAnsi"/>
          <w:b/>
        </w:rPr>
        <w:t>CENTRI  ESTIVI</w:t>
      </w:r>
      <w:proofErr w:type="gramEnd"/>
      <w:r w:rsidRPr="00F04B99">
        <w:rPr>
          <w:rFonts w:asciiTheme="minorHAnsi" w:hAnsiTheme="minorHAnsi" w:cstheme="minorHAnsi"/>
          <w:b/>
        </w:rPr>
        <w:t xml:space="preserve">  TERRITORIALI </w:t>
      </w:r>
      <w:proofErr w:type="gramStart"/>
      <w:r w:rsidRPr="00F04B99">
        <w:rPr>
          <w:rFonts w:asciiTheme="minorHAnsi" w:hAnsiTheme="minorHAnsi" w:cstheme="minorHAnsi"/>
          <w:b/>
        </w:rPr>
        <w:t>PER  MINORI</w:t>
      </w:r>
      <w:proofErr w:type="gramEnd"/>
      <w:r w:rsidRPr="00F04B99">
        <w:rPr>
          <w:rFonts w:asciiTheme="minorHAnsi" w:hAnsiTheme="minorHAnsi" w:cstheme="minorHAnsi"/>
          <w:b/>
        </w:rPr>
        <w:t>.</w:t>
      </w:r>
    </w:p>
    <w:p w14:paraId="75C44F17" w14:textId="77777777" w:rsidR="006F73A2" w:rsidRPr="00F04B99" w:rsidRDefault="006F73A2" w:rsidP="006F73A2">
      <w:pPr>
        <w:jc w:val="both"/>
        <w:rPr>
          <w:rFonts w:asciiTheme="minorHAnsi" w:hAnsiTheme="minorHAnsi" w:cstheme="minorHAnsi"/>
          <w:b/>
        </w:rPr>
      </w:pPr>
    </w:p>
    <w:p w14:paraId="071B2A6F" w14:textId="77777777" w:rsidR="006F73A2" w:rsidRPr="00F04B99" w:rsidRDefault="006F73A2" w:rsidP="006F73A2">
      <w:pPr>
        <w:pStyle w:val="formatazionemodulo1"/>
        <w:jc w:val="center"/>
        <w:rPr>
          <w:rFonts w:asciiTheme="minorHAnsi" w:hAnsiTheme="minorHAnsi" w:cstheme="minorHAnsi"/>
          <w:b/>
          <w:bCs/>
          <w:iCs/>
          <w:color w:val="000009"/>
          <w:sz w:val="22"/>
          <w:szCs w:val="22"/>
          <w:shd w:val="clear" w:color="auto" w:fill="FFFFFF"/>
          <w:lang w:eastAsia="en-US"/>
        </w:rPr>
      </w:pPr>
    </w:p>
    <w:p w14:paraId="38378837" w14:textId="77777777" w:rsidR="006F73A2" w:rsidRPr="00F04B99" w:rsidRDefault="006F73A2" w:rsidP="006F73A2">
      <w:pPr>
        <w:pStyle w:val="formatazionemodulo1"/>
        <w:jc w:val="center"/>
        <w:rPr>
          <w:rFonts w:asciiTheme="minorHAnsi" w:hAnsiTheme="minorHAnsi" w:cstheme="minorHAnsi"/>
          <w:sz w:val="22"/>
          <w:szCs w:val="22"/>
        </w:rPr>
      </w:pPr>
      <w:r w:rsidRPr="00F04B99">
        <w:rPr>
          <w:rFonts w:asciiTheme="minorHAnsi" w:hAnsiTheme="minorHAnsi" w:cstheme="minorHAnsi"/>
          <w:b/>
          <w:bCs/>
          <w:iCs/>
          <w:color w:val="000009"/>
          <w:sz w:val="22"/>
          <w:szCs w:val="22"/>
          <w:shd w:val="clear" w:color="auto" w:fill="FFFFFF"/>
          <w:lang w:eastAsia="en-US"/>
        </w:rPr>
        <w:t>DICHIARAZIONE SU POSSESSO REQUISITI E PROGETTO ORGANIZZATIVO</w:t>
      </w:r>
    </w:p>
    <w:p w14:paraId="4571800B" w14:textId="77777777" w:rsidR="006F73A2" w:rsidRPr="00F04B99" w:rsidRDefault="006F73A2" w:rsidP="006F73A2">
      <w:pPr>
        <w:pStyle w:val="formatazionemodulo1"/>
        <w:jc w:val="center"/>
        <w:rPr>
          <w:rFonts w:asciiTheme="minorHAnsi" w:hAnsiTheme="minorHAnsi" w:cstheme="minorHAnsi"/>
          <w:sz w:val="22"/>
          <w:szCs w:val="22"/>
        </w:rPr>
      </w:pPr>
      <w:r w:rsidRPr="00F04B99">
        <w:rPr>
          <w:rFonts w:asciiTheme="minorHAnsi" w:hAnsiTheme="minorHAnsi" w:cstheme="minorHAnsi"/>
          <w:b/>
          <w:bCs/>
          <w:iCs/>
          <w:color w:val="000009"/>
          <w:sz w:val="22"/>
          <w:szCs w:val="22"/>
          <w:shd w:val="clear" w:color="auto" w:fill="FFFFFF"/>
          <w:lang w:eastAsia="en-US"/>
        </w:rPr>
        <w:t>CENTRO ESTIVO ANNO 202</w:t>
      </w:r>
      <w:r>
        <w:rPr>
          <w:rFonts w:asciiTheme="minorHAnsi" w:hAnsiTheme="minorHAnsi" w:cstheme="minorHAnsi"/>
          <w:b/>
          <w:bCs/>
          <w:iCs/>
          <w:color w:val="000009"/>
          <w:sz w:val="22"/>
          <w:szCs w:val="22"/>
          <w:shd w:val="clear" w:color="auto" w:fill="FFFFFF"/>
          <w:lang w:eastAsia="en-US"/>
        </w:rPr>
        <w:t>6</w:t>
      </w:r>
    </w:p>
    <w:p w14:paraId="2E4A0C93" w14:textId="77777777" w:rsidR="006F73A2" w:rsidRPr="00F04B99" w:rsidRDefault="006F73A2" w:rsidP="006F73A2">
      <w:pPr>
        <w:pStyle w:val="formatazionemodulo1"/>
        <w:jc w:val="center"/>
        <w:rPr>
          <w:rFonts w:asciiTheme="minorHAnsi" w:hAnsiTheme="minorHAnsi" w:cstheme="minorHAnsi"/>
          <w:sz w:val="22"/>
          <w:szCs w:val="22"/>
          <w:u w:val="single"/>
        </w:rPr>
      </w:pPr>
    </w:p>
    <w:p w14:paraId="69D1306D" w14:textId="77777777" w:rsidR="006F73A2" w:rsidRPr="00F04B99" w:rsidRDefault="006F73A2" w:rsidP="006F73A2">
      <w:pPr>
        <w:pStyle w:val="formatazionemodulo1"/>
        <w:jc w:val="center"/>
        <w:rPr>
          <w:rFonts w:asciiTheme="minorHAnsi" w:hAnsiTheme="minorHAnsi" w:cstheme="minorHAnsi"/>
          <w:sz w:val="22"/>
          <w:szCs w:val="22"/>
          <w:u w:val="single"/>
        </w:rPr>
      </w:pPr>
    </w:p>
    <w:p w14:paraId="193BBB50" w14:textId="77777777" w:rsidR="006F73A2" w:rsidRPr="00F04B99" w:rsidRDefault="006F73A2" w:rsidP="006F73A2">
      <w:pPr>
        <w:pStyle w:val="formatazionemodulo1"/>
        <w:spacing w:before="0" w:after="0"/>
        <w:jc w:val="both"/>
        <w:rPr>
          <w:rFonts w:asciiTheme="minorHAnsi" w:hAnsiTheme="minorHAnsi" w:cstheme="minorHAnsi"/>
          <w:sz w:val="22"/>
          <w:szCs w:val="22"/>
        </w:rPr>
      </w:pPr>
      <w:r w:rsidRPr="00F04B99">
        <w:rPr>
          <w:rFonts w:asciiTheme="minorHAnsi" w:hAnsiTheme="minorHAnsi" w:cstheme="minorHAnsi"/>
          <w:sz w:val="22"/>
          <w:szCs w:val="22"/>
        </w:rPr>
        <w:t xml:space="preserve">Il sottoscritto  ________________________________________________ </w:t>
      </w:r>
      <w:r w:rsidRPr="00F04B99">
        <w:rPr>
          <w:rFonts w:asciiTheme="minorHAnsi" w:hAnsiTheme="minorHAnsi" w:cstheme="minorHAnsi"/>
          <w:color w:val="000009"/>
          <w:sz w:val="22"/>
          <w:szCs w:val="22"/>
        </w:rPr>
        <w:t>in qualità di  (presidente,  rappresentante</w:t>
      </w:r>
      <w:r w:rsidRPr="00F04B99">
        <w:rPr>
          <w:rFonts w:asciiTheme="minorHAnsi" w:hAnsiTheme="minorHAnsi" w:cstheme="minorHAnsi"/>
          <w:color w:val="000009"/>
          <w:spacing w:val="-9"/>
          <w:sz w:val="22"/>
          <w:szCs w:val="22"/>
        </w:rPr>
        <w:t xml:space="preserve"> </w:t>
      </w:r>
      <w:r w:rsidRPr="00F04B99">
        <w:rPr>
          <w:rFonts w:asciiTheme="minorHAnsi" w:hAnsiTheme="minorHAnsi" w:cstheme="minorHAnsi"/>
          <w:color w:val="000009"/>
          <w:sz w:val="22"/>
          <w:szCs w:val="22"/>
        </w:rPr>
        <w:t xml:space="preserve">legale…) _________________________________________________dell’Ente gestore __________________________ </w:t>
      </w:r>
      <w:r w:rsidRPr="00F04B99">
        <w:rPr>
          <w:rFonts w:asciiTheme="minorHAnsi" w:hAnsiTheme="minorHAnsi" w:cstheme="minorHAnsi"/>
          <w:color w:val="000009"/>
          <w:spacing w:val="23"/>
          <w:sz w:val="22"/>
          <w:szCs w:val="22"/>
        </w:rPr>
        <w:t xml:space="preserve"> </w:t>
      </w:r>
      <w:r w:rsidRPr="00F04B99">
        <w:rPr>
          <w:rFonts w:asciiTheme="minorHAnsi" w:hAnsiTheme="minorHAnsi" w:cstheme="minorHAnsi"/>
          <w:color w:val="000009"/>
          <w:sz w:val="22"/>
          <w:szCs w:val="22"/>
        </w:rPr>
        <w:t xml:space="preserve">C.F. </w:t>
      </w:r>
      <w:r w:rsidRPr="00F04B99">
        <w:rPr>
          <w:rFonts w:asciiTheme="minorHAnsi" w:hAnsiTheme="minorHAnsi" w:cstheme="minorHAnsi"/>
          <w:color w:val="000009"/>
          <w:sz w:val="22"/>
          <w:szCs w:val="22"/>
          <w:u w:val="single" w:color="000000"/>
        </w:rPr>
        <w:t>_________________________________</w:t>
      </w:r>
      <w:r w:rsidRPr="00F04B99">
        <w:rPr>
          <w:rFonts w:asciiTheme="minorHAnsi" w:hAnsiTheme="minorHAnsi" w:cstheme="minorHAnsi"/>
          <w:color w:val="000009"/>
          <w:sz w:val="22"/>
          <w:szCs w:val="22"/>
        </w:rPr>
        <w:t>nato</w:t>
      </w:r>
      <w:r w:rsidRPr="00F04B99">
        <w:rPr>
          <w:rFonts w:asciiTheme="minorHAnsi" w:hAnsiTheme="minorHAnsi" w:cstheme="minorHAnsi"/>
          <w:color w:val="000009"/>
          <w:spacing w:val="-2"/>
          <w:sz w:val="22"/>
          <w:szCs w:val="22"/>
        </w:rPr>
        <w:t xml:space="preserve"> </w:t>
      </w:r>
      <w:r w:rsidRPr="00F04B99">
        <w:rPr>
          <w:rFonts w:asciiTheme="minorHAnsi" w:hAnsiTheme="minorHAnsi" w:cstheme="minorHAnsi"/>
          <w:color w:val="000009"/>
          <w:sz w:val="22"/>
          <w:szCs w:val="22"/>
        </w:rPr>
        <w:t>a _________________________________</w:t>
      </w:r>
      <w:r w:rsidRPr="00F04B99">
        <w:rPr>
          <w:rFonts w:asciiTheme="minorHAnsi" w:hAnsiTheme="minorHAnsi" w:cstheme="minorHAnsi"/>
          <w:color w:val="000009"/>
          <w:sz w:val="22"/>
          <w:szCs w:val="22"/>
          <w:u w:val="single" w:color="000000"/>
        </w:rPr>
        <w:t xml:space="preserve"> </w:t>
      </w:r>
      <w:r w:rsidRPr="00F04B99">
        <w:rPr>
          <w:rFonts w:asciiTheme="minorHAnsi" w:hAnsiTheme="minorHAnsi" w:cstheme="minorHAnsi"/>
          <w:color w:val="000009"/>
          <w:sz w:val="22"/>
          <w:szCs w:val="22"/>
        </w:rPr>
        <w:t>prov. _________</w:t>
      </w:r>
      <w:r w:rsidRPr="00F04B99">
        <w:rPr>
          <w:rFonts w:asciiTheme="minorHAnsi" w:hAnsiTheme="minorHAnsi" w:cstheme="minorHAnsi"/>
          <w:color w:val="000009"/>
          <w:sz w:val="22"/>
          <w:szCs w:val="22"/>
          <w:u w:val="single" w:color="000000"/>
        </w:rPr>
        <w:t xml:space="preserve"> </w:t>
      </w:r>
      <w:r w:rsidRPr="00F04B99">
        <w:rPr>
          <w:rFonts w:asciiTheme="minorHAnsi" w:hAnsiTheme="minorHAnsi" w:cstheme="minorHAnsi"/>
          <w:color w:val="000009"/>
          <w:sz w:val="22"/>
          <w:szCs w:val="22"/>
        </w:rPr>
        <w:t>il</w:t>
      </w:r>
      <w:r w:rsidRPr="00F04B99">
        <w:rPr>
          <w:rFonts w:asciiTheme="minorHAnsi" w:hAnsiTheme="minorHAnsi" w:cstheme="minorHAnsi"/>
          <w:color w:val="000009"/>
          <w:spacing w:val="-2"/>
          <w:sz w:val="22"/>
          <w:szCs w:val="22"/>
        </w:rPr>
        <w:t xml:space="preserve"> </w:t>
      </w:r>
      <w:r w:rsidRPr="00F04B99">
        <w:rPr>
          <w:rFonts w:asciiTheme="minorHAnsi" w:hAnsiTheme="minorHAnsi" w:cstheme="minorHAnsi"/>
          <w:color w:val="000009"/>
          <w:spacing w:val="-2"/>
          <w:sz w:val="22"/>
          <w:szCs w:val="22"/>
          <w:u w:val="single" w:color="000000"/>
        </w:rPr>
        <w:t>______</w:t>
      </w:r>
      <w:proofErr w:type="gramStart"/>
      <w:r w:rsidRPr="00F04B99">
        <w:rPr>
          <w:rFonts w:asciiTheme="minorHAnsi" w:hAnsiTheme="minorHAnsi" w:cstheme="minorHAnsi"/>
          <w:color w:val="000009"/>
          <w:spacing w:val="-2"/>
          <w:sz w:val="22"/>
          <w:szCs w:val="22"/>
          <w:u w:val="single" w:color="000000"/>
        </w:rPr>
        <w:t>_  r</w:t>
      </w:r>
      <w:r w:rsidRPr="00F04B99">
        <w:rPr>
          <w:rFonts w:asciiTheme="minorHAnsi" w:hAnsiTheme="minorHAnsi" w:cstheme="minorHAnsi"/>
          <w:color w:val="000009"/>
          <w:sz w:val="22"/>
          <w:szCs w:val="22"/>
        </w:rPr>
        <w:t>esidente</w:t>
      </w:r>
      <w:proofErr w:type="gramEnd"/>
      <w:r w:rsidRPr="00F04B99">
        <w:rPr>
          <w:rFonts w:asciiTheme="minorHAnsi" w:hAnsiTheme="minorHAnsi" w:cstheme="minorHAnsi"/>
          <w:color w:val="000009"/>
          <w:spacing w:val="-3"/>
          <w:sz w:val="22"/>
          <w:szCs w:val="22"/>
        </w:rPr>
        <w:t xml:space="preserve"> </w:t>
      </w:r>
      <w:r w:rsidRPr="00F04B99">
        <w:rPr>
          <w:rFonts w:asciiTheme="minorHAnsi" w:hAnsiTheme="minorHAnsi" w:cstheme="minorHAnsi"/>
          <w:color w:val="000009"/>
          <w:sz w:val="22"/>
          <w:szCs w:val="22"/>
        </w:rPr>
        <w:t>a ______________ _______</w:t>
      </w:r>
      <w:r w:rsidRPr="00F04B99">
        <w:rPr>
          <w:rFonts w:asciiTheme="minorHAnsi" w:hAnsiTheme="minorHAnsi" w:cstheme="minorHAnsi"/>
          <w:color w:val="000009"/>
          <w:sz w:val="22"/>
          <w:szCs w:val="22"/>
          <w:u w:val="single" w:color="000000"/>
        </w:rPr>
        <w:t xml:space="preserve"> </w:t>
      </w:r>
      <w:r w:rsidRPr="00F04B99">
        <w:rPr>
          <w:rFonts w:asciiTheme="minorHAnsi" w:hAnsiTheme="minorHAnsi" w:cstheme="minorHAnsi"/>
          <w:color w:val="000009"/>
          <w:sz w:val="22"/>
          <w:szCs w:val="22"/>
        </w:rPr>
        <w:t>CAP_______ Via ____________________________ n.</w:t>
      </w:r>
      <w:r w:rsidRPr="00F04B99">
        <w:rPr>
          <w:rFonts w:asciiTheme="minorHAnsi" w:hAnsiTheme="minorHAnsi" w:cstheme="minorHAnsi"/>
          <w:color w:val="000009"/>
          <w:spacing w:val="42"/>
          <w:sz w:val="22"/>
          <w:szCs w:val="22"/>
          <w:u w:val="single" w:color="000000"/>
        </w:rPr>
        <w:t>_______</w:t>
      </w:r>
      <w:proofErr w:type="spellStart"/>
      <w:r w:rsidRPr="00F04B99">
        <w:rPr>
          <w:rFonts w:asciiTheme="minorHAnsi" w:hAnsiTheme="minorHAnsi" w:cstheme="minorHAnsi"/>
          <w:sz w:val="22"/>
          <w:szCs w:val="22"/>
        </w:rPr>
        <w:t>tel</w:t>
      </w:r>
      <w:proofErr w:type="spellEnd"/>
      <w:r w:rsidRPr="00F04B99">
        <w:rPr>
          <w:rFonts w:asciiTheme="minorHAnsi" w:hAnsiTheme="minorHAnsi" w:cstheme="minorHAnsi"/>
          <w:sz w:val="22"/>
          <w:szCs w:val="22"/>
        </w:rPr>
        <w:t xml:space="preserve">. n. _________________________________ </w:t>
      </w:r>
      <w:proofErr w:type="spellStart"/>
      <w:r w:rsidRPr="00F04B99">
        <w:rPr>
          <w:rFonts w:asciiTheme="minorHAnsi" w:hAnsiTheme="minorHAnsi" w:cstheme="minorHAnsi"/>
          <w:sz w:val="22"/>
          <w:szCs w:val="22"/>
        </w:rPr>
        <w:t>cell</w:t>
      </w:r>
      <w:proofErr w:type="spellEnd"/>
      <w:r w:rsidRPr="00F04B99">
        <w:rPr>
          <w:rFonts w:asciiTheme="minorHAnsi" w:hAnsiTheme="minorHAnsi" w:cstheme="minorHAnsi"/>
          <w:sz w:val="22"/>
          <w:szCs w:val="22"/>
        </w:rPr>
        <w:t xml:space="preserve">. _______________________________________________e-mail_____________________________________ </w:t>
      </w:r>
      <w:proofErr w:type="spellStart"/>
      <w:r w:rsidRPr="00F04B99">
        <w:rPr>
          <w:rFonts w:asciiTheme="minorHAnsi" w:hAnsiTheme="minorHAnsi" w:cstheme="minorHAnsi"/>
          <w:sz w:val="22"/>
          <w:szCs w:val="22"/>
        </w:rPr>
        <w:t>pec</w:t>
      </w:r>
      <w:proofErr w:type="spellEnd"/>
      <w:r w:rsidRPr="00F04B99">
        <w:rPr>
          <w:rFonts w:asciiTheme="minorHAnsi" w:hAnsiTheme="minorHAnsi" w:cstheme="minorHAnsi"/>
          <w:sz w:val="22"/>
          <w:szCs w:val="22"/>
        </w:rPr>
        <w:t xml:space="preserve"> __________________________________</w:t>
      </w:r>
    </w:p>
    <w:p w14:paraId="238DAD41" w14:textId="77777777" w:rsidR="006F73A2" w:rsidRPr="00F04B99" w:rsidRDefault="006F73A2" w:rsidP="006F73A2">
      <w:pPr>
        <w:pStyle w:val="Standard"/>
        <w:jc w:val="both"/>
        <w:rPr>
          <w:rFonts w:asciiTheme="minorHAnsi" w:hAnsiTheme="minorHAnsi" w:cstheme="minorHAnsi"/>
          <w:sz w:val="22"/>
          <w:szCs w:val="22"/>
        </w:rPr>
      </w:pPr>
    </w:p>
    <w:p w14:paraId="0D3C4B24" w14:textId="77777777" w:rsidR="006F73A2" w:rsidRPr="00F04B99" w:rsidRDefault="006F73A2" w:rsidP="006F73A2">
      <w:pPr>
        <w:pStyle w:val="Standard"/>
        <w:jc w:val="both"/>
        <w:rPr>
          <w:rFonts w:asciiTheme="minorHAnsi" w:hAnsiTheme="minorHAnsi" w:cstheme="minorHAnsi"/>
          <w:color w:val="000009"/>
          <w:sz w:val="22"/>
          <w:szCs w:val="22"/>
        </w:rPr>
      </w:pPr>
    </w:p>
    <w:p w14:paraId="5D1B6437" w14:textId="77777777" w:rsidR="006F73A2" w:rsidRPr="00F04B99" w:rsidRDefault="006F73A2" w:rsidP="006F73A2">
      <w:pPr>
        <w:pStyle w:val="Textbody"/>
        <w:spacing w:before="3"/>
        <w:rPr>
          <w:rFonts w:asciiTheme="minorHAnsi" w:hAnsiTheme="minorHAnsi" w:cstheme="minorHAnsi"/>
          <w:sz w:val="22"/>
          <w:szCs w:val="22"/>
        </w:rPr>
      </w:pPr>
    </w:p>
    <w:p w14:paraId="7EE07E66" w14:textId="77777777" w:rsidR="006F73A2" w:rsidRPr="00F04B99" w:rsidRDefault="006F73A2" w:rsidP="006F73A2">
      <w:pPr>
        <w:pStyle w:val="Textbody"/>
        <w:ind w:left="312" w:right="164"/>
        <w:rPr>
          <w:rFonts w:asciiTheme="minorHAnsi" w:hAnsiTheme="minorHAnsi" w:cstheme="minorHAnsi"/>
          <w:sz w:val="22"/>
          <w:szCs w:val="22"/>
        </w:rPr>
      </w:pPr>
      <w:r w:rsidRPr="00F04B99">
        <w:rPr>
          <w:rFonts w:asciiTheme="minorHAnsi" w:hAnsiTheme="minorHAnsi" w:cstheme="minorHAnsi"/>
          <w:color w:val="000009"/>
          <w:sz w:val="22"/>
          <w:szCs w:val="22"/>
        </w:rPr>
        <w:t>Consapevole che le dichiarazioni false, la falsità negli atti e l’uso di atti falsi comportano l’applicazione delle sanzioni penali previste dall’art. 76 del D.P.R.445/2000 e la decadenza dai benefici eventualmente conseguenti al provvedimento emanato sulla base della dichiarazione non veritiera.</w:t>
      </w:r>
    </w:p>
    <w:p w14:paraId="055E08E4" w14:textId="77777777" w:rsidR="006F73A2" w:rsidRPr="00F04B99" w:rsidRDefault="006F73A2" w:rsidP="006F73A2">
      <w:pPr>
        <w:pStyle w:val="Standard"/>
        <w:spacing w:before="1"/>
        <w:ind w:left="1609" w:right="1457"/>
        <w:jc w:val="center"/>
        <w:rPr>
          <w:rFonts w:asciiTheme="minorHAnsi" w:hAnsiTheme="minorHAnsi" w:cstheme="minorHAnsi"/>
          <w:b/>
          <w:color w:val="000009"/>
          <w:sz w:val="22"/>
          <w:szCs w:val="22"/>
        </w:rPr>
      </w:pPr>
    </w:p>
    <w:p w14:paraId="0387D3CC" w14:textId="77777777" w:rsidR="006F73A2" w:rsidRPr="00F04B99" w:rsidRDefault="006F73A2" w:rsidP="006F73A2">
      <w:pPr>
        <w:pStyle w:val="Standard"/>
        <w:spacing w:before="1"/>
        <w:ind w:left="1609" w:right="1457"/>
        <w:jc w:val="center"/>
        <w:rPr>
          <w:rFonts w:asciiTheme="minorHAnsi" w:hAnsiTheme="minorHAnsi" w:cstheme="minorHAnsi"/>
          <w:sz w:val="22"/>
          <w:szCs w:val="22"/>
        </w:rPr>
      </w:pPr>
      <w:r w:rsidRPr="00F04B99">
        <w:rPr>
          <w:rFonts w:asciiTheme="minorHAnsi" w:hAnsiTheme="minorHAnsi" w:cstheme="minorHAnsi"/>
          <w:b/>
          <w:color w:val="000009"/>
          <w:sz w:val="22"/>
          <w:szCs w:val="22"/>
        </w:rPr>
        <w:t>DICHIARA</w:t>
      </w:r>
    </w:p>
    <w:p w14:paraId="0CD4D8BC" w14:textId="77777777" w:rsidR="006F73A2" w:rsidRDefault="006F73A2" w:rsidP="006F73A2">
      <w:pPr>
        <w:pStyle w:val="Textbody"/>
        <w:spacing w:before="43" w:line="276" w:lineRule="auto"/>
        <w:ind w:left="312" w:right="156"/>
        <w:rPr>
          <w:rFonts w:asciiTheme="minorHAnsi" w:hAnsiTheme="minorHAnsi" w:cstheme="minorHAnsi"/>
          <w:color w:val="000009"/>
          <w:sz w:val="22"/>
          <w:szCs w:val="22"/>
        </w:rPr>
      </w:pPr>
      <w:r w:rsidRPr="00F04B99">
        <w:rPr>
          <w:rFonts w:asciiTheme="minorHAnsi" w:hAnsiTheme="minorHAnsi" w:cstheme="minorHAnsi"/>
          <w:color w:val="000009"/>
          <w:sz w:val="22"/>
          <w:szCs w:val="22"/>
        </w:rPr>
        <w:t xml:space="preserve">Di </w:t>
      </w:r>
      <w:proofErr w:type="gramStart"/>
      <w:r>
        <w:rPr>
          <w:rFonts w:asciiTheme="minorHAnsi" w:hAnsiTheme="minorHAnsi" w:cstheme="minorHAnsi"/>
          <w:color w:val="000009"/>
          <w:sz w:val="22"/>
          <w:szCs w:val="22"/>
        </w:rPr>
        <w:t>attivare  un</w:t>
      </w:r>
      <w:proofErr w:type="gramEnd"/>
      <w:r>
        <w:rPr>
          <w:rFonts w:asciiTheme="minorHAnsi" w:hAnsiTheme="minorHAnsi" w:cstheme="minorHAnsi"/>
          <w:color w:val="000009"/>
          <w:sz w:val="22"/>
          <w:szCs w:val="22"/>
        </w:rPr>
        <w:t xml:space="preserve"> centro estivo sul territorio di </w:t>
      </w:r>
      <w:proofErr w:type="gramStart"/>
      <w:r>
        <w:rPr>
          <w:rFonts w:asciiTheme="minorHAnsi" w:hAnsiTheme="minorHAnsi" w:cstheme="minorHAnsi"/>
          <w:color w:val="000009"/>
          <w:sz w:val="22"/>
          <w:szCs w:val="22"/>
        </w:rPr>
        <w:t>Arcisate  nel</w:t>
      </w:r>
      <w:proofErr w:type="gramEnd"/>
      <w:r>
        <w:rPr>
          <w:rFonts w:asciiTheme="minorHAnsi" w:hAnsiTheme="minorHAnsi" w:cstheme="minorHAnsi"/>
          <w:color w:val="000009"/>
          <w:sz w:val="22"/>
          <w:szCs w:val="22"/>
        </w:rPr>
        <w:t xml:space="preserve"> periodo compreso </w:t>
      </w:r>
      <w:proofErr w:type="gramStart"/>
      <w:r>
        <w:rPr>
          <w:rFonts w:asciiTheme="minorHAnsi" w:hAnsiTheme="minorHAnsi" w:cstheme="minorHAnsi"/>
          <w:color w:val="000009"/>
          <w:sz w:val="22"/>
          <w:szCs w:val="22"/>
        </w:rPr>
        <w:t>tra  giugno</w:t>
      </w:r>
      <w:proofErr w:type="gramEnd"/>
      <w:r>
        <w:rPr>
          <w:rFonts w:asciiTheme="minorHAnsi" w:hAnsiTheme="minorHAnsi" w:cstheme="minorHAnsi"/>
          <w:color w:val="000009"/>
          <w:sz w:val="22"/>
          <w:szCs w:val="22"/>
        </w:rPr>
        <w:t xml:space="preserve"> </w:t>
      </w:r>
      <w:proofErr w:type="gramStart"/>
      <w:r>
        <w:rPr>
          <w:rFonts w:asciiTheme="minorHAnsi" w:hAnsiTheme="minorHAnsi" w:cstheme="minorHAnsi"/>
          <w:color w:val="000009"/>
          <w:sz w:val="22"/>
          <w:szCs w:val="22"/>
        </w:rPr>
        <w:t>e  dicembre</w:t>
      </w:r>
      <w:proofErr w:type="gramEnd"/>
      <w:r>
        <w:rPr>
          <w:rFonts w:asciiTheme="minorHAnsi" w:hAnsiTheme="minorHAnsi" w:cstheme="minorHAnsi"/>
          <w:color w:val="000009"/>
          <w:sz w:val="22"/>
          <w:szCs w:val="22"/>
        </w:rPr>
        <w:t xml:space="preserve">  2026</w:t>
      </w:r>
    </w:p>
    <w:p w14:paraId="5C8B4A6F" w14:textId="77777777" w:rsidR="006F73A2" w:rsidRDefault="006F73A2" w:rsidP="006F73A2">
      <w:pPr>
        <w:pStyle w:val="Textbody"/>
        <w:spacing w:before="43" w:line="276" w:lineRule="auto"/>
        <w:ind w:left="312" w:right="156"/>
        <w:rPr>
          <w:rFonts w:asciiTheme="minorHAnsi" w:hAnsiTheme="minorHAnsi" w:cstheme="minorHAnsi"/>
          <w:color w:val="000009"/>
          <w:sz w:val="22"/>
          <w:szCs w:val="22"/>
        </w:rPr>
      </w:pPr>
    </w:p>
    <w:p w14:paraId="66B36F9F" w14:textId="77777777" w:rsidR="006F73A2" w:rsidRPr="00F04B99" w:rsidRDefault="006F73A2" w:rsidP="006F73A2">
      <w:pPr>
        <w:pStyle w:val="Textbody"/>
        <w:spacing w:before="43" w:line="276" w:lineRule="auto"/>
        <w:ind w:left="312" w:right="156"/>
        <w:rPr>
          <w:rFonts w:asciiTheme="minorHAnsi" w:hAnsiTheme="minorHAnsi" w:cstheme="minorHAnsi"/>
          <w:color w:val="000009"/>
          <w:sz w:val="22"/>
          <w:szCs w:val="22"/>
        </w:rPr>
      </w:pPr>
      <w:r>
        <w:rPr>
          <w:rFonts w:asciiTheme="minorHAnsi" w:hAnsiTheme="minorHAnsi" w:cstheme="minorHAnsi"/>
          <w:color w:val="000009"/>
          <w:sz w:val="22"/>
          <w:szCs w:val="22"/>
        </w:rPr>
        <w:t>Di essere</w:t>
      </w:r>
      <w:r w:rsidRPr="00F04B99">
        <w:rPr>
          <w:rFonts w:asciiTheme="minorHAnsi" w:hAnsiTheme="minorHAnsi" w:cstheme="minorHAnsi"/>
          <w:color w:val="000009"/>
          <w:sz w:val="22"/>
          <w:szCs w:val="22"/>
        </w:rPr>
        <w:t>:</w:t>
      </w:r>
    </w:p>
    <w:p w14:paraId="0CCE04CD" w14:textId="77777777" w:rsidR="006F73A2" w:rsidRDefault="006F73A2" w:rsidP="006F73A2">
      <w:pPr>
        <w:pStyle w:val="Default"/>
      </w:pPr>
    </w:p>
    <w:p w14:paraId="569ADE60" w14:textId="77777777" w:rsidR="006F73A2" w:rsidRDefault="006F73A2" w:rsidP="006F73A2">
      <w:pPr>
        <w:pStyle w:val="Default"/>
      </w:pPr>
      <w:r>
        <w:t xml:space="preserve"> </w:t>
      </w:r>
    </w:p>
    <w:p w14:paraId="0E51E1AB" w14:textId="77777777" w:rsidR="006F73A2" w:rsidRDefault="006F73A2" w:rsidP="006F73A2">
      <w:pPr>
        <w:pStyle w:val="Default"/>
        <w:numPr>
          <w:ilvl w:val="0"/>
          <w:numId w:val="5"/>
        </w:numPr>
        <w:jc w:val="both"/>
        <w:rPr>
          <w:sz w:val="22"/>
          <w:szCs w:val="22"/>
        </w:rPr>
      </w:pPr>
      <w:r>
        <w:rPr>
          <w:sz w:val="22"/>
          <w:szCs w:val="22"/>
        </w:rPr>
        <w:t xml:space="preserve">ente del terzo settore di cui all’art.4 del </w:t>
      </w:r>
      <w:proofErr w:type="spellStart"/>
      <w:r>
        <w:rPr>
          <w:sz w:val="22"/>
          <w:szCs w:val="22"/>
        </w:rPr>
        <w:t>D.Lgs.</w:t>
      </w:r>
      <w:proofErr w:type="spellEnd"/>
      <w:r>
        <w:rPr>
          <w:sz w:val="22"/>
          <w:szCs w:val="22"/>
        </w:rPr>
        <w:t xml:space="preserve"> 117 del 3 luglio 2017 iscritto al RUNTS</w:t>
      </w:r>
    </w:p>
    <w:p w14:paraId="764B19F6" w14:textId="77777777" w:rsidR="006F73A2" w:rsidRDefault="006F73A2" w:rsidP="006F73A2">
      <w:pPr>
        <w:pStyle w:val="Default"/>
        <w:jc w:val="both"/>
        <w:rPr>
          <w:sz w:val="22"/>
          <w:szCs w:val="22"/>
        </w:rPr>
      </w:pPr>
    </w:p>
    <w:p w14:paraId="3A2FDF17" w14:textId="77777777" w:rsidR="006F73A2" w:rsidRDefault="006F73A2" w:rsidP="006F73A2">
      <w:pPr>
        <w:pStyle w:val="Default"/>
        <w:numPr>
          <w:ilvl w:val="0"/>
          <w:numId w:val="5"/>
        </w:numPr>
        <w:jc w:val="both"/>
        <w:rPr>
          <w:sz w:val="22"/>
          <w:szCs w:val="22"/>
        </w:rPr>
      </w:pPr>
      <w:r>
        <w:rPr>
          <w:sz w:val="22"/>
          <w:szCs w:val="22"/>
        </w:rPr>
        <w:t xml:space="preserve">associazione sportiva dilettantistica, che opera in Lombardia, iscritta nel registro del CONI </w:t>
      </w:r>
    </w:p>
    <w:p w14:paraId="598E3E69" w14:textId="77777777" w:rsidR="006F73A2" w:rsidRDefault="006F73A2" w:rsidP="006F73A2">
      <w:pPr>
        <w:pStyle w:val="Default"/>
        <w:jc w:val="both"/>
        <w:rPr>
          <w:sz w:val="22"/>
          <w:szCs w:val="22"/>
        </w:rPr>
      </w:pPr>
    </w:p>
    <w:p w14:paraId="40FD1FCE" w14:textId="77777777" w:rsidR="006F73A2" w:rsidRDefault="006F73A2" w:rsidP="006F73A2">
      <w:pPr>
        <w:pStyle w:val="Default"/>
        <w:numPr>
          <w:ilvl w:val="0"/>
          <w:numId w:val="5"/>
        </w:numPr>
        <w:jc w:val="both"/>
        <w:rPr>
          <w:sz w:val="22"/>
          <w:szCs w:val="22"/>
        </w:rPr>
      </w:pPr>
      <w:r>
        <w:rPr>
          <w:sz w:val="22"/>
          <w:szCs w:val="22"/>
        </w:rPr>
        <w:t xml:space="preserve">fattoria didattica iscritta all’elenco di Regione Lombardia art. 159 della </w:t>
      </w:r>
      <w:proofErr w:type="spellStart"/>
      <w:r>
        <w:rPr>
          <w:sz w:val="22"/>
          <w:szCs w:val="22"/>
        </w:rPr>
        <w:t>l.r</w:t>
      </w:r>
      <w:proofErr w:type="spellEnd"/>
      <w:r>
        <w:rPr>
          <w:sz w:val="22"/>
          <w:szCs w:val="22"/>
        </w:rPr>
        <w:t xml:space="preserve">. n. 31/2008 e art. 12 del </w:t>
      </w:r>
      <w:proofErr w:type="spellStart"/>
      <w:r>
        <w:rPr>
          <w:sz w:val="22"/>
          <w:szCs w:val="22"/>
        </w:rPr>
        <w:t>r.r.</w:t>
      </w:r>
      <w:proofErr w:type="spellEnd"/>
      <w:r>
        <w:rPr>
          <w:sz w:val="22"/>
          <w:szCs w:val="22"/>
        </w:rPr>
        <w:t xml:space="preserve"> n. 5 /2020 </w:t>
      </w:r>
    </w:p>
    <w:p w14:paraId="49B9FD9F" w14:textId="77777777" w:rsidR="006F73A2" w:rsidRDefault="006F73A2" w:rsidP="006F73A2">
      <w:pPr>
        <w:pStyle w:val="Default"/>
        <w:jc w:val="both"/>
        <w:rPr>
          <w:sz w:val="22"/>
          <w:szCs w:val="22"/>
        </w:rPr>
      </w:pPr>
    </w:p>
    <w:p w14:paraId="7F43AA27" w14:textId="77777777" w:rsidR="006F73A2" w:rsidRDefault="006F73A2" w:rsidP="006F73A2">
      <w:pPr>
        <w:pStyle w:val="Default"/>
        <w:numPr>
          <w:ilvl w:val="0"/>
          <w:numId w:val="5"/>
        </w:numPr>
        <w:jc w:val="both"/>
        <w:rPr>
          <w:sz w:val="22"/>
          <w:szCs w:val="22"/>
        </w:rPr>
      </w:pPr>
      <w:r>
        <w:rPr>
          <w:sz w:val="22"/>
          <w:szCs w:val="22"/>
        </w:rPr>
        <w:t xml:space="preserve">ente ecclesiastico </w:t>
      </w:r>
    </w:p>
    <w:p w14:paraId="61E3A1DD" w14:textId="77777777" w:rsidR="006F73A2" w:rsidRDefault="006F73A2" w:rsidP="006F73A2">
      <w:pPr>
        <w:pStyle w:val="Default"/>
        <w:jc w:val="both"/>
        <w:rPr>
          <w:sz w:val="22"/>
          <w:szCs w:val="22"/>
        </w:rPr>
      </w:pPr>
    </w:p>
    <w:p w14:paraId="74C57353" w14:textId="77777777" w:rsidR="006F73A2" w:rsidRDefault="006F73A2" w:rsidP="006F73A2">
      <w:pPr>
        <w:pStyle w:val="Default"/>
        <w:numPr>
          <w:ilvl w:val="0"/>
          <w:numId w:val="5"/>
        </w:numPr>
        <w:jc w:val="both"/>
        <w:rPr>
          <w:sz w:val="22"/>
          <w:szCs w:val="22"/>
        </w:rPr>
      </w:pPr>
      <w:r>
        <w:rPr>
          <w:sz w:val="22"/>
          <w:szCs w:val="22"/>
        </w:rPr>
        <w:t xml:space="preserve">istituzione scolastica e formativa statale, comunale e paritaria </w:t>
      </w:r>
    </w:p>
    <w:p w14:paraId="55E62166" w14:textId="77777777" w:rsidR="006F73A2" w:rsidRDefault="006F73A2" w:rsidP="006F73A2">
      <w:pPr>
        <w:pStyle w:val="Default"/>
        <w:jc w:val="both"/>
        <w:rPr>
          <w:sz w:val="22"/>
          <w:szCs w:val="22"/>
        </w:rPr>
      </w:pPr>
    </w:p>
    <w:p w14:paraId="789C35C5" w14:textId="77777777" w:rsidR="006F73A2" w:rsidRDefault="006F73A2" w:rsidP="006F73A2">
      <w:pPr>
        <w:pStyle w:val="Default"/>
        <w:numPr>
          <w:ilvl w:val="0"/>
          <w:numId w:val="5"/>
        </w:numPr>
        <w:jc w:val="both"/>
        <w:rPr>
          <w:sz w:val="22"/>
          <w:szCs w:val="22"/>
        </w:rPr>
      </w:pPr>
      <w:r>
        <w:rPr>
          <w:sz w:val="22"/>
          <w:szCs w:val="22"/>
        </w:rPr>
        <w:t xml:space="preserve">ente gestore di servizi educativi per la prima infanzia </w:t>
      </w:r>
    </w:p>
    <w:p w14:paraId="1BC7C01A" w14:textId="77777777" w:rsidR="006F73A2" w:rsidRDefault="006F73A2" w:rsidP="006F73A2">
      <w:pPr>
        <w:pStyle w:val="Default"/>
        <w:jc w:val="both"/>
        <w:rPr>
          <w:sz w:val="22"/>
          <w:szCs w:val="22"/>
        </w:rPr>
      </w:pPr>
    </w:p>
    <w:p w14:paraId="592170E6" w14:textId="77777777" w:rsidR="006F73A2" w:rsidRDefault="006F73A2" w:rsidP="006F73A2">
      <w:pPr>
        <w:pStyle w:val="Default"/>
        <w:numPr>
          <w:ilvl w:val="0"/>
          <w:numId w:val="5"/>
        </w:numPr>
        <w:jc w:val="both"/>
        <w:rPr>
          <w:sz w:val="22"/>
          <w:szCs w:val="22"/>
        </w:rPr>
      </w:pPr>
      <w:r>
        <w:rPr>
          <w:sz w:val="22"/>
          <w:szCs w:val="22"/>
        </w:rPr>
        <w:t>ente gestore di unità d’offerta per disabili</w:t>
      </w:r>
    </w:p>
    <w:p w14:paraId="72F4FE05" w14:textId="77777777" w:rsidR="006F73A2" w:rsidRDefault="006F73A2" w:rsidP="006F73A2">
      <w:pPr>
        <w:pStyle w:val="Default"/>
        <w:jc w:val="both"/>
        <w:rPr>
          <w:sz w:val="22"/>
          <w:szCs w:val="22"/>
        </w:rPr>
      </w:pPr>
    </w:p>
    <w:p w14:paraId="3BC1F72F" w14:textId="77777777" w:rsidR="006F73A2" w:rsidRDefault="006F73A2" w:rsidP="006F73A2">
      <w:pPr>
        <w:pStyle w:val="Default"/>
        <w:numPr>
          <w:ilvl w:val="0"/>
          <w:numId w:val="5"/>
        </w:numPr>
        <w:jc w:val="both"/>
        <w:rPr>
          <w:sz w:val="22"/>
          <w:szCs w:val="22"/>
        </w:rPr>
      </w:pPr>
      <w:r>
        <w:rPr>
          <w:sz w:val="22"/>
          <w:szCs w:val="22"/>
        </w:rPr>
        <w:t>ente pubblico operante a livello territoriale</w:t>
      </w:r>
    </w:p>
    <w:p w14:paraId="1B34992C" w14:textId="77777777" w:rsidR="006F73A2" w:rsidRPr="00F04B99" w:rsidRDefault="006F73A2" w:rsidP="006F73A2">
      <w:pPr>
        <w:pStyle w:val="Textbody"/>
        <w:spacing w:before="43" w:line="276" w:lineRule="auto"/>
        <w:ind w:left="312" w:right="156"/>
        <w:rPr>
          <w:rFonts w:asciiTheme="minorHAnsi" w:hAnsiTheme="minorHAnsi" w:cstheme="minorHAnsi"/>
          <w:color w:val="000009"/>
          <w:sz w:val="22"/>
          <w:szCs w:val="22"/>
        </w:rPr>
      </w:pPr>
    </w:p>
    <w:p w14:paraId="4BE4F152" w14:textId="77777777" w:rsidR="006F73A2" w:rsidRPr="00F04B99" w:rsidRDefault="006F73A2" w:rsidP="006F73A2">
      <w:pPr>
        <w:pStyle w:val="Textbody"/>
        <w:spacing w:before="43" w:line="276" w:lineRule="auto"/>
        <w:ind w:left="312" w:right="156"/>
        <w:rPr>
          <w:rFonts w:asciiTheme="minorHAnsi" w:hAnsiTheme="minorHAnsi" w:cstheme="minorHAnsi"/>
          <w:sz w:val="22"/>
          <w:szCs w:val="22"/>
        </w:rPr>
      </w:pPr>
      <w:r w:rsidRPr="00F04B99">
        <w:rPr>
          <w:rFonts w:asciiTheme="minorHAnsi" w:hAnsiTheme="minorHAnsi" w:cstheme="minorHAnsi"/>
          <w:color w:val="000009"/>
          <w:sz w:val="22"/>
          <w:szCs w:val="22"/>
        </w:rPr>
        <w:t>che non sussistono nei propri confronti cause di divieto, decadenza o sospensione previste art. 67 del D.lgs. 6/9/2011 n. 159 “Effetti delle misure di prevenzione previste dal Codice delle leggi antimafia e delle misure di prevenzione, nonché nuove disposizioni in materia di documentazione antimafia;</w:t>
      </w:r>
    </w:p>
    <w:p w14:paraId="290AA371" w14:textId="77777777" w:rsidR="006F73A2" w:rsidRPr="00F04B99" w:rsidRDefault="006F73A2" w:rsidP="006F73A2">
      <w:pPr>
        <w:pStyle w:val="Textbody"/>
        <w:spacing w:before="11"/>
        <w:rPr>
          <w:rFonts w:asciiTheme="minorHAnsi" w:hAnsiTheme="minorHAnsi" w:cstheme="minorHAnsi"/>
          <w:sz w:val="22"/>
          <w:szCs w:val="22"/>
        </w:rPr>
      </w:pPr>
    </w:p>
    <w:p w14:paraId="182CF8ED" w14:textId="77777777" w:rsidR="006F73A2" w:rsidRPr="00F04B99" w:rsidRDefault="006F73A2" w:rsidP="006F73A2">
      <w:pPr>
        <w:pStyle w:val="Textbody"/>
        <w:tabs>
          <w:tab w:val="left" w:pos="3486"/>
          <w:tab w:val="left" w:pos="7826"/>
          <w:tab w:val="left" w:pos="9431"/>
        </w:tabs>
        <w:spacing w:line="276" w:lineRule="auto"/>
        <w:ind w:left="312" w:right="986"/>
        <w:rPr>
          <w:rFonts w:asciiTheme="minorHAnsi" w:hAnsiTheme="minorHAnsi" w:cstheme="minorHAnsi"/>
          <w:sz w:val="22"/>
          <w:szCs w:val="22"/>
        </w:rPr>
      </w:pPr>
      <w:r w:rsidRPr="00F04B99">
        <w:rPr>
          <w:rFonts w:asciiTheme="minorHAnsi" w:hAnsiTheme="minorHAnsi" w:cstheme="minorHAnsi"/>
          <w:color w:val="000009"/>
          <w:sz w:val="22"/>
          <w:szCs w:val="22"/>
        </w:rPr>
        <w:t>che l'attività di centro estivo denominato</w:t>
      </w:r>
    </w:p>
    <w:p w14:paraId="10564B88" w14:textId="77777777" w:rsidR="006F73A2" w:rsidRPr="00F04B99" w:rsidRDefault="006F73A2" w:rsidP="006F73A2">
      <w:pPr>
        <w:pStyle w:val="Textbody"/>
        <w:tabs>
          <w:tab w:val="left" w:pos="3486"/>
          <w:tab w:val="left" w:pos="7826"/>
          <w:tab w:val="left" w:pos="9431"/>
        </w:tabs>
        <w:spacing w:line="276" w:lineRule="auto"/>
        <w:ind w:left="312" w:right="986"/>
        <w:rPr>
          <w:rFonts w:asciiTheme="minorHAnsi" w:hAnsiTheme="minorHAnsi" w:cstheme="minorHAnsi"/>
          <w:sz w:val="22"/>
          <w:szCs w:val="22"/>
        </w:rPr>
      </w:pPr>
      <w:r w:rsidRPr="00F04B99">
        <w:rPr>
          <w:rFonts w:asciiTheme="minorHAnsi" w:hAnsiTheme="minorHAnsi" w:cstheme="minorHAnsi"/>
          <w:color w:val="000009"/>
          <w:sz w:val="22"/>
          <w:szCs w:val="22"/>
        </w:rPr>
        <w:t>:_______________________________________________________________________________________</w:t>
      </w:r>
    </w:p>
    <w:p w14:paraId="599C530E" w14:textId="77777777" w:rsidR="006F73A2" w:rsidRPr="00F04B99" w:rsidRDefault="006F73A2" w:rsidP="006F73A2">
      <w:pPr>
        <w:pStyle w:val="Textbody"/>
        <w:tabs>
          <w:tab w:val="left" w:pos="3486"/>
          <w:tab w:val="left" w:pos="7826"/>
          <w:tab w:val="left" w:pos="9431"/>
        </w:tabs>
        <w:spacing w:line="276" w:lineRule="auto"/>
        <w:ind w:left="312" w:right="986"/>
        <w:rPr>
          <w:rFonts w:asciiTheme="minorHAnsi" w:hAnsiTheme="minorHAnsi" w:cstheme="minorHAnsi"/>
          <w:color w:val="000009"/>
          <w:sz w:val="22"/>
          <w:szCs w:val="22"/>
        </w:rPr>
      </w:pPr>
    </w:p>
    <w:p w14:paraId="5D2B3832" w14:textId="77777777" w:rsidR="006F73A2" w:rsidRPr="00F04B99" w:rsidRDefault="006F73A2" w:rsidP="006F73A2">
      <w:pPr>
        <w:pStyle w:val="Textbody"/>
        <w:tabs>
          <w:tab w:val="left" w:pos="3486"/>
          <w:tab w:val="left" w:pos="7826"/>
          <w:tab w:val="left" w:pos="9431"/>
        </w:tabs>
        <w:spacing w:line="276" w:lineRule="auto"/>
        <w:ind w:left="312" w:right="986"/>
        <w:rPr>
          <w:rFonts w:asciiTheme="minorHAnsi" w:hAnsiTheme="minorHAnsi" w:cstheme="minorHAnsi"/>
          <w:sz w:val="22"/>
          <w:szCs w:val="22"/>
        </w:rPr>
      </w:pPr>
      <w:r w:rsidRPr="00F04B99">
        <w:rPr>
          <w:rFonts w:asciiTheme="minorHAnsi" w:hAnsiTheme="minorHAnsi" w:cstheme="minorHAnsi"/>
          <w:color w:val="000009"/>
          <w:sz w:val="22"/>
          <w:szCs w:val="22"/>
        </w:rPr>
        <w:t>si svolgerà presso la</w:t>
      </w:r>
      <w:r w:rsidRPr="00F04B99">
        <w:rPr>
          <w:rFonts w:asciiTheme="minorHAnsi" w:hAnsiTheme="minorHAnsi" w:cstheme="minorHAnsi"/>
          <w:color w:val="000009"/>
          <w:spacing w:val="-27"/>
          <w:sz w:val="22"/>
          <w:szCs w:val="22"/>
        </w:rPr>
        <w:t xml:space="preserve"> </w:t>
      </w:r>
      <w:r w:rsidRPr="00F04B99">
        <w:rPr>
          <w:rFonts w:asciiTheme="minorHAnsi" w:hAnsiTheme="minorHAnsi" w:cstheme="minorHAnsi"/>
          <w:color w:val="000009"/>
          <w:sz w:val="22"/>
          <w:szCs w:val="22"/>
        </w:rPr>
        <w:t>struttura</w:t>
      </w:r>
      <w:r w:rsidRPr="00F04B99">
        <w:rPr>
          <w:rFonts w:asciiTheme="minorHAnsi" w:hAnsiTheme="minorHAnsi" w:cstheme="minorHAnsi"/>
          <w:color w:val="000009"/>
          <w:spacing w:val="-3"/>
          <w:sz w:val="22"/>
          <w:szCs w:val="22"/>
        </w:rPr>
        <w:t xml:space="preserve"> </w:t>
      </w:r>
      <w:r w:rsidRPr="00F04B99">
        <w:rPr>
          <w:rFonts w:asciiTheme="minorHAnsi" w:hAnsiTheme="minorHAnsi" w:cstheme="minorHAnsi"/>
          <w:color w:val="000009"/>
          <w:sz w:val="22"/>
          <w:szCs w:val="22"/>
        </w:rPr>
        <w:t>denominata:</w:t>
      </w:r>
    </w:p>
    <w:p w14:paraId="5E17B685" w14:textId="77777777" w:rsidR="006F73A2" w:rsidRPr="00F04B99" w:rsidRDefault="006F73A2" w:rsidP="006F73A2">
      <w:pPr>
        <w:pStyle w:val="Textbody"/>
        <w:tabs>
          <w:tab w:val="left" w:pos="3486"/>
          <w:tab w:val="left" w:pos="7826"/>
          <w:tab w:val="left" w:pos="9431"/>
        </w:tabs>
        <w:spacing w:line="276" w:lineRule="auto"/>
        <w:ind w:left="312" w:right="986"/>
        <w:rPr>
          <w:rFonts w:asciiTheme="minorHAnsi" w:hAnsiTheme="minorHAnsi" w:cstheme="minorHAnsi"/>
          <w:sz w:val="22"/>
          <w:szCs w:val="22"/>
        </w:rPr>
      </w:pPr>
      <w:r w:rsidRPr="00F04B99">
        <w:rPr>
          <w:rFonts w:asciiTheme="minorHAnsi" w:hAnsiTheme="minorHAnsi" w:cstheme="minorHAnsi"/>
          <w:color w:val="000009"/>
          <w:sz w:val="22"/>
          <w:szCs w:val="22"/>
        </w:rPr>
        <w:t xml:space="preserve"> ___________________________________________________________________________________</w:t>
      </w:r>
      <w:r w:rsidRPr="00F04B99">
        <w:rPr>
          <w:rFonts w:asciiTheme="minorHAnsi" w:hAnsiTheme="minorHAnsi" w:cstheme="minorHAnsi"/>
          <w:color w:val="000009"/>
          <w:sz w:val="22"/>
          <w:szCs w:val="22"/>
        </w:rPr>
        <w:tab/>
      </w:r>
    </w:p>
    <w:p w14:paraId="4EC1FCC8" w14:textId="77777777" w:rsidR="006F73A2" w:rsidRPr="00F04B99" w:rsidRDefault="006F73A2" w:rsidP="006F73A2">
      <w:pPr>
        <w:pStyle w:val="Textbody"/>
        <w:tabs>
          <w:tab w:val="left" w:pos="3486"/>
          <w:tab w:val="left" w:pos="7826"/>
          <w:tab w:val="left" w:pos="9431"/>
        </w:tabs>
        <w:spacing w:line="276" w:lineRule="auto"/>
        <w:ind w:left="312" w:right="986"/>
        <w:rPr>
          <w:rFonts w:asciiTheme="minorHAnsi" w:hAnsiTheme="minorHAnsi" w:cstheme="minorHAnsi"/>
          <w:color w:val="000009"/>
          <w:sz w:val="22"/>
          <w:szCs w:val="22"/>
          <w:u w:val="single" w:color="000000"/>
        </w:rPr>
      </w:pPr>
    </w:p>
    <w:p w14:paraId="030B7727" w14:textId="77777777" w:rsidR="006F73A2" w:rsidRPr="00F04B99" w:rsidRDefault="006F73A2" w:rsidP="006F73A2">
      <w:pPr>
        <w:pStyle w:val="Textbody"/>
        <w:tabs>
          <w:tab w:val="left" w:pos="3486"/>
          <w:tab w:val="left" w:pos="7826"/>
          <w:tab w:val="left" w:pos="9431"/>
        </w:tabs>
        <w:spacing w:line="276" w:lineRule="auto"/>
        <w:ind w:left="312" w:right="986"/>
        <w:rPr>
          <w:rFonts w:asciiTheme="minorHAnsi" w:hAnsiTheme="minorHAnsi" w:cstheme="minorHAnsi"/>
          <w:sz w:val="22"/>
          <w:szCs w:val="22"/>
        </w:rPr>
      </w:pPr>
      <w:r w:rsidRPr="00F04B99">
        <w:rPr>
          <w:rFonts w:asciiTheme="minorHAnsi" w:hAnsiTheme="minorHAnsi" w:cstheme="minorHAnsi"/>
          <w:color w:val="000009"/>
          <w:sz w:val="22"/>
          <w:szCs w:val="22"/>
        </w:rPr>
        <w:t>sita in Via/piazza ______________________________________________________________</w:t>
      </w:r>
      <w:r w:rsidRPr="00F04B99">
        <w:rPr>
          <w:rFonts w:asciiTheme="minorHAnsi" w:hAnsiTheme="minorHAnsi" w:cstheme="minorHAnsi"/>
          <w:color w:val="000009"/>
          <w:spacing w:val="-7"/>
          <w:sz w:val="22"/>
          <w:szCs w:val="22"/>
        </w:rPr>
        <w:t xml:space="preserve"> </w:t>
      </w:r>
      <w:r w:rsidRPr="00F04B99">
        <w:rPr>
          <w:rFonts w:asciiTheme="minorHAnsi" w:hAnsiTheme="minorHAnsi" w:cstheme="minorHAnsi"/>
          <w:color w:val="000009"/>
          <w:sz w:val="22"/>
          <w:szCs w:val="22"/>
        </w:rPr>
        <w:t xml:space="preserve">n. </w:t>
      </w:r>
      <w:r w:rsidRPr="00F04B99">
        <w:rPr>
          <w:rFonts w:asciiTheme="minorHAnsi" w:hAnsiTheme="minorHAnsi" w:cstheme="minorHAnsi"/>
          <w:color w:val="000009"/>
          <w:spacing w:val="-27"/>
          <w:sz w:val="22"/>
          <w:szCs w:val="22"/>
        </w:rPr>
        <w:t xml:space="preserve"> _______</w:t>
      </w:r>
    </w:p>
    <w:p w14:paraId="69E6B542" w14:textId="77777777" w:rsidR="006F73A2" w:rsidRPr="00F04B99" w:rsidRDefault="006F73A2" w:rsidP="006F73A2">
      <w:pPr>
        <w:pStyle w:val="Textbody"/>
        <w:tabs>
          <w:tab w:val="left" w:pos="3486"/>
          <w:tab w:val="left" w:pos="7826"/>
          <w:tab w:val="left" w:pos="9431"/>
        </w:tabs>
        <w:spacing w:line="276" w:lineRule="auto"/>
        <w:ind w:left="312" w:right="986"/>
        <w:rPr>
          <w:rFonts w:asciiTheme="minorHAnsi" w:hAnsiTheme="minorHAnsi" w:cstheme="minorHAnsi"/>
          <w:color w:val="000009"/>
          <w:spacing w:val="-27"/>
          <w:sz w:val="22"/>
          <w:szCs w:val="22"/>
        </w:rPr>
      </w:pPr>
    </w:p>
    <w:p w14:paraId="52C4979E" w14:textId="77777777" w:rsidR="006F73A2" w:rsidRPr="00F04B99" w:rsidRDefault="006F73A2" w:rsidP="006F73A2">
      <w:pPr>
        <w:pStyle w:val="Textbody"/>
        <w:tabs>
          <w:tab w:val="left" w:pos="3486"/>
          <w:tab w:val="left" w:pos="7826"/>
          <w:tab w:val="left" w:pos="9431"/>
        </w:tabs>
        <w:spacing w:line="276" w:lineRule="auto"/>
        <w:ind w:left="312" w:right="986"/>
        <w:rPr>
          <w:rFonts w:asciiTheme="minorHAnsi" w:hAnsiTheme="minorHAnsi" w:cstheme="minorHAnsi"/>
          <w:sz w:val="22"/>
          <w:szCs w:val="22"/>
        </w:rPr>
      </w:pPr>
      <w:r w:rsidRPr="00F04B99">
        <w:rPr>
          <w:rFonts w:asciiTheme="minorHAnsi" w:hAnsiTheme="minorHAnsi" w:cstheme="minorHAnsi"/>
          <w:color w:val="000009"/>
          <w:sz w:val="22"/>
          <w:szCs w:val="22"/>
        </w:rPr>
        <w:t>Cap</w:t>
      </w:r>
      <w:r w:rsidRPr="00F04B99">
        <w:rPr>
          <w:rFonts w:asciiTheme="minorHAnsi" w:hAnsiTheme="minorHAnsi" w:cstheme="minorHAnsi"/>
          <w:color w:val="000009"/>
          <w:spacing w:val="1"/>
          <w:sz w:val="22"/>
          <w:szCs w:val="22"/>
        </w:rPr>
        <w:t xml:space="preserve"> __21051______ </w:t>
      </w:r>
      <w:proofErr w:type="spellStart"/>
      <w:r w:rsidRPr="00F04B99">
        <w:rPr>
          <w:rFonts w:asciiTheme="minorHAnsi" w:hAnsiTheme="minorHAnsi" w:cstheme="minorHAnsi"/>
          <w:color w:val="000009"/>
          <w:sz w:val="22"/>
          <w:szCs w:val="22"/>
        </w:rPr>
        <w:t>Città</w:t>
      </w:r>
      <w:r w:rsidRPr="00F04B99">
        <w:rPr>
          <w:rFonts w:asciiTheme="minorHAnsi" w:hAnsiTheme="minorHAnsi" w:cstheme="minorHAnsi"/>
          <w:color w:val="000009"/>
          <w:sz w:val="22"/>
          <w:szCs w:val="22"/>
          <w:u w:val="single" w:color="000000"/>
        </w:rPr>
        <w:t>____ARCISATE</w:t>
      </w:r>
      <w:proofErr w:type="spellEnd"/>
      <w:r w:rsidRPr="00F04B99">
        <w:rPr>
          <w:rFonts w:asciiTheme="minorHAnsi" w:hAnsiTheme="minorHAnsi" w:cstheme="minorHAnsi"/>
          <w:color w:val="000009"/>
          <w:sz w:val="22"/>
          <w:szCs w:val="22"/>
          <w:u w:val="single" w:color="000000"/>
        </w:rPr>
        <w:t xml:space="preserve"> ______</w:t>
      </w:r>
    </w:p>
    <w:p w14:paraId="5AF975CB" w14:textId="77777777" w:rsidR="006F73A2" w:rsidRPr="00F04B99" w:rsidRDefault="006F73A2" w:rsidP="006F73A2">
      <w:pPr>
        <w:pStyle w:val="Textbody"/>
        <w:tabs>
          <w:tab w:val="left" w:pos="3486"/>
          <w:tab w:val="left" w:pos="7826"/>
          <w:tab w:val="left" w:pos="9431"/>
        </w:tabs>
        <w:spacing w:line="276" w:lineRule="auto"/>
        <w:ind w:left="312" w:right="986"/>
        <w:rPr>
          <w:rFonts w:asciiTheme="minorHAnsi" w:hAnsiTheme="minorHAnsi" w:cstheme="minorHAnsi"/>
          <w:color w:val="000009"/>
          <w:sz w:val="22"/>
          <w:szCs w:val="22"/>
          <w:u w:val="single" w:color="000000"/>
        </w:rPr>
      </w:pPr>
    </w:p>
    <w:p w14:paraId="2F28CE14" w14:textId="77777777" w:rsidR="006F73A2" w:rsidRPr="00F04B99" w:rsidRDefault="006F73A2" w:rsidP="006F73A2">
      <w:pPr>
        <w:pStyle w:val="Textbody"/>
        <w:tabs>
          <w:tab w:val="left" w:pos="3486"/>
          <w:tab w:val="left" w:pos="7826"/>
          <w:tab w:val="left" w:pos="9431"/>
        </w:tabs>
        <w:spacing w:line="276" w:lineRule="auto"/>
        <w:ind w:left="312" w:right="986"/>
        <w:rPr>
          <w:rFonts w:asciiTheme="minorHAnsi" w:hAnsiTheme="minorHAnsi" w:cstheme="minorHAnsi"/>
          <w:sz w:val="22"/>
          <w:szCs w:val="22"/>
        </w:rPr>
      </w:pPr>
      <w:r w:rsidRPr="00F04B99">
        <w:rPr>
          <w:rFonts w:asciiTheme="minorHAnsi" w:hAnsiTheme="minorHAnsi" w:cstheme="minorHAnsi"/>
          <w:color w:val="000009"/>
          <w:sz w:val="22"/>
          <w:szCs w:val="22"/>
        </w:rPr>
        <w:t>di proprietà</w:t>
      </w:r>
      <w:r w:rsidRPr="00F04B99">
        <w:rPr>
          <w:rFonts w:asciiTheme="minorHAnsi" w:hAnsiTheme="minorHAnsi" w:cstheme="minorHAnsi"/>
          <w:color w:val="000009"/>
          <w:spacing w:val="-3"/>
          <w:sz w:val="22"/>
          <w:szCs w:val="22"/>
        </w:rPr>
        <w:t xml:space="preserve"> </w:t>
      </w:r>
      <w:r w:rsidRPr="00F04B99">
        <w:rPr>
          <w:rFonts w:asciiTheme="minorHAnsi" w:hAnsiTheme="minorHAnsi" w:cstheme="minorHAnsi"/>
          <w:color w:val="000009"/>
          <w:sz w:val="22"/>
          <w:szCs w:val="22"/>
        </w:rPr>
        <w:t xml:space="preserve">di: </w:t>
      </w:r>
      <w:r w:rsidRPr="00F04B99">
        <w:rPr>
          <w:rFonts w:asciiTheme="minorHAnsi" w:hAnsiTheme="minorHAnsi" w:cstheme="minorHAnsi"/>
          <w:color w:val="000009"/>
          <w:sz w:val="22"/>
          <w:szCs w:val="22"/>
          <w:u w:val="single" w:color="000000"/>
        </w:rPr>
        <w:t>____________________________________________________________________________</w:t>
      </w:r>
    </w:p>
    <w:p w14:paraId="4B76AD3B" w14:textId="77777777" w:rsidR="006F73A2" w:rsidRPr="00F04B99" w:rsidRDefault="006F73A2" w:rsidP="006F73A2">
      <w:pPr>
        <w:pStyle w:val="Textbody"/>
        <w:spacing w:before="2"/>
        <w:rPr>
          <w:rFonts w:asciiTheme="minorHAnsi" w:hAnsiTheme="minorHAnsi" w:cstheme="minorHAnsi"/>
          <w:sz w:val="22"/>
          <w:szCs w:val="22"/>
        </w:rPr>
      </w:pPr>
    </w:p>
    <w:p w14:paraId="22E093B7" w14:textId="77777777" w:rsidR="006F73A2" w:rsidRPr="00F04B99" w:rsidRDefault="006F73A2" w:rsidP="006F73A2">
      <w:pPr>
        <w:pStyle w:val="Textbody"/>
        <w:spacing w:before="51"/>
        <w:ind w:left="312"/>
        <w:rPr>
          <w:rFonts w:asciiTheme="minorHAnsi" w:hAnsiTheme="minorHAnsi" w:cstheme="minorHAnsi"/>
          <w:sz w:val="22"/>
          <w:szCs w:val="22"/>
        </w:rPr>
      </w:pPr>
      <w:r w:rsidRPr="00F04B99">
        <w:rPr>
          <w:rFonts w:asciiTheme="minorHAnsi" w:hAnsiTheme="minorHAnsi" w:cstheme="minorHAnsi"/>
          <w:color w:val="000009"/>
          <w:sz w:val="22"/>
          <w:szCs w:val="22"/>
        </w:rPr>
        <w:t>funzionante con la seguente destinazione:</w:t>
      </w:r>
    </w:p>
    <w:p w14:paraId="1C8FA0CF" w14:textId="77777777" w:rsidR="006F73A2" w:rsidRPr="00F04B99" w:rsidRDefault="006F73A2" w:rsidP="006F73A2">
      <w:pPr>
        <w:pStyle w:val="Textbody"/>
        <w:rPr>
          <w:rFonts w:asciiTheme="minorHAnsi" w:hAnsiTheme="minorHAnsi" w:cstheme="minorHAnsi"/>
          <w:sz w:val="22"/>
          <w:szCs w:val="22"/>
        </w:rPr>
      </w:pPr>
    </w:p>
    <w:p w14:paraId="4D18EA0F" w14:textId="77777777" w:rsidR="006F73A2" w:rsidRPr="00F04B99" w:rsidRDefault="006F73A2" w:rsidP="006F73A2">
      <w:pPr>
        <w:pStyle w:val="Paragrafoelenco"/>
        <w:tabs>
          <w:tab w:val="left" w:pos="1753"/>
        </w:tabs>
        <w:spacing w:before="1"/>
        <w:rPr>
          <w:rFonts w:asciiTheme="minorHAnsi" w:hAnsiTheme="minorHAnsi" w:cstheme="minorHAnsi"/>
        </w:rPr>
      </w:pPr>
      <w:proofErr w:type="gramStart"/>
      <w:r w:rsidRPr="00F04B99">
        <w:rPr>
          <w:rFonts w:asciiTheme="minorHAnsi" w:hAnsiTheme="minorHAnsi" w:cstheme="minorHAnsi"/>
          <w:color w:val="000009"/>
        </w:rPr>
        <w:t>[ _</w:t>
      </w:r>
      <w:proofErr w:type="gramEnd"/>
      <w:r w:rsidRPr="00F04B99">
        <w:rPr>
          <w:rFonts w:asciiTheme="minorHAnsi" w:hAnsiTheme="minorHAnsi" w:cstheme="minorHAnsi"/>
          <w:color w:val="000009"/>
        </w:rPr>
        <w:t xml:space="preserve"> ] scolastica</w:t>
      </w:r>
    </w:p>
    <w:p w14:paraId="4FD81884" w14:textId="77777777" w:rsidR="006F73A2" w:rsidRPr="00F04B99" w:rsidRDefault="006F73A2" w:rsidP="006F73A2">
      <w:pPr>
        <w:pStyle w:val="Paragrafoelenco"/>
        <w:tabs>
          <w:tab w:val="left" w:pos="1753"/>
        </w:tabs>
        <w:spacing w:before="1"/>
        <w:rPr>
          <w:rFonts w:asciiTheme="minorHAnsi" w:hAnsiTheme="minorHAnsi" w:cstheme="minorHAnsi"/>
        </w:rPr>
      </w:pPr>
      <w:proofErr w:type="gramStart"/>
      <w:r w:rsidRPr="00F04B99">
        <w:rPr>
          <w:rFonts w:asciiTheme="minorHAnsi" w:hAnsiTheme="minorHAnsi" w:cstheme="minorHAnsi"/>
          <w:color w:val="000009"/>
        </w:rPr>
        <w:t>[ _</w:t>
      </w:r>
      <w:proofErr w:type="gramEnd"/>
      <w:r w:rsidRPr="00F04B99">
        <w:rPr>
          <w:rFonts w:asciiTheme="minorHAnsi" w:hAnsiTheme="minorHAnsi" w:cstheme="minorHAnsi"/>
          <w:color w:val="000009"/>
        </w:rPr>
        <w:t xml:space="preserve"> ] struttura</w:t>
      </w:r>
      <w:r w:rsidRPr="00F04B99">
        <w:rPr>
          <w:rFonts w:asciiTheme="minorHAnsi" w:hAnsiTheme="minorHAnsi" w:cstheme="minorHAnsi"/>
          <w:color w:val="000009"/>
          <w:spacing w:val="27"/>
        </w:rPr>
        <w:t xml:space="preserve"> </w:t>
      </w:r>
      <w:r w:rsidRPr="00F04B99">
        <w:rPr>
          <w:rFonts w:asciiTheme="minorHAnsi" w:hAnsiTheme="minorHAnsi" w:cstheme="minorHAnsi"/>
          <w:color w:val="000009"/>
        </w:rPr>
        <w:t>extra</w:t>
      </w:r>
      <w:r w:rsidRPr="00F04B99">
        <w:rPr>
          <w:rFonts w:asciiTheme="minorHAnsi" w:hAnsiTheme="minorHAnsi" w:cstheme="minorHAnsi"/>
          <w:color w:val="000009"/>
          <w:spacing w:val="24"/>
        </w:rPr>
        <w:t xml:space="preserve"> </w:t>
      </w:r>
      <w:r w:rsidRPr="00F04B99">
        <w:rPr>
          <w:rFonts w:asciiTheme="minorHAnsi" w:hAnsiTheme="minorHAnsi" w:cstheme="minorHAnsi"/>
          <w:color w:val="000009"/>
        </w:rPr>
        <w:t>scolastica</w:t>
      </w:r>
      <w:r w:rsidRPr="00F04B99">
        <w:rPr>
          <w:rFonts w:asciiTheme="minorHAnsi" w:hAnsiTheme="minorHAnsi" w:cstheme="minorHAnsi"/>
          <w:color w:val="000009"/>
          <w:spacing w:val="28"/>
        </w:rPr>
        <w:t xml:space="preserve"> </w:t>
      </w:r>
      <w:r w:rsidRPr="00F04B99">
        <w:rPr>
          <w:rFonts w:asciiTheme="minorHAnsi" w:hAnsiTheme="minorHAnsi" w:cstheme="minorHAnsi"/>
          <w:color w:val="000009"/>
        </w:rPr>
        <w:t>già</w:t>
      </w:r>
      <w:r w:rsidRPr="00F04B99">
        <w:rPr>
          <w:rFonts w:asciiTheme="minorHAnsi" w:hAnsiTheme="minorHAnsi" w:cstheme="minorHAnsi"/>
          <w:color w:val="000009"/>
          <w:spacing w:val="27"/>
        </w:rPr>
        <w:t xml:space="preserve"> </w:t>
      </w:r>
      <w:r w:rsidRPr="00F04B99">
        <w:rPr>
          <w:rFonts w:asciiTheme="minorHAnsi" w:hAnsiTheme="minorHAnsi" w:cstheme="minorHAnsi"/>
          <w:color w:val="000009"/>
        </w:rPr>
        <w:t>soggetta</w:t>
      </w:r>
      <w:r w:rsidRPr="00F04B99">
        <w:rPr>
          <w:rFonts w:asciiTheme="minorHAnsi" w:hAnsiTheme="minorHAnsi" w:cstheme="minorHAnsi"/>
          <w:color w:val="000009"/>
          <w:spacing w:val="28"/>
        </w:rPr>
        <w:t xml:space="preserve"> </w:t>
      </w:r>
      <w:r w:rsidRPr="00F04B99">
        <w:rPr>
          <w:rFonts w:asciiTheme="minorHAnsi" w:hAnsiTheme="minorHAnsi" w:cstheme="minorHAnsi"/>
          <w:color w:val="000009"/>
        </w:rPr>
        <w:t>a</w:t>
      </w:r>
      <w:r w:rsidRPr="00F04B99">
        <w:rPr>
          <w:rFonts w:asciiTheme="minorHAnsi" w:hAnsiTheme="minorHAnsi" w:cstheme="minorHAnsi"/>
          <w:color w:val="000009"/>
          <w:spacing w:val="24"/>
        </w:rPr>
        <w:t xml:space="preserve"> </w:t>
      </w:r>
      <w:r w:rsidRPr="00F04B99">
        <w:rPr>
          <w:rFonts w:asciiTheme="minorHAnsi" w:hAnsiTheme="minorHAnsi" w:cstheme="minorHAnsi"/>
          <w:color w:val="000009"/>
        </w:rPr>
        <w:t>particolari</w:t>
      </w:r>
      <w:r w:rsidRPr="00F04B99">
        <w:rPr>
          <w:rFonts w:asciiTheme="minorHAnsi" w:hAnsiTheme="minorHAnsi" w:cstheme="minorHAnsi"/>
          <w:color w:val="000009"/>
          <w:spacing w:val="29"/>
        </w:rPr>
        <w:t xml:space="preserve"> </w:t>
      </w:r>
      <w:r w:rsidRPr="00F04B99">
        <w:rPr>
          <w:rFonts w:asciiTheme="minorHAnsi" w:hAnsiTheme="minorHAnsi" w:cstheme="minorHAnsi"/>
          <w:color w:val="000009"/>
        </w:rPr>
        <w:t>normative</w:t>
      </w:r>
      <w:r w:rsidRPr="00F04B99">
        <w:rPr>
          <w:rFonts w:asciiTheme="minorHAnsi" w:hAnsiTheme="minorHAnsi" w:cstheme="minorHAnsi"/>
          <w:color w:val="000009"/>
          <w:spacing w:val="23"/>
        </w:rPr>
        <w:t xml:space="preserve"> </w:t>
      </w:r>
      <w:r w:rsidRPr="00F04B99">
        <w:rPr>
          <w:rFonts w:asciiTheme="minorHAnsi" w:hAnsiTheme="minorHAnsi" w:cstheme="minorHAnsi"/>
          <w:color w:val="000009"/>
        </w:rPr>
        <w:t>per</w:t>
      </w:r>
      <w:r w:rsidRPr="00F04B99">
        <w:rPr>
          <w:rFonts w:asciiTheme="minorHAnsi" w:hAnsiTheme="minorHAnsi" w:cstheme="minorHAnsi"/>
          <w:color w:val="000009"/>
          <w:spacing w:val="24"/>
        </w:rPr>
        <w:t xml:space="preserve"> </w:t>
      </w:r>
      <w:r w:rsidRPr="00F04B99">
        <w:rPr>
          <w:rFonts w:asciiTheme="minorHAnsi" w:hAnsiTheme="minorHAnsi" w:cstheme="minorHAnsi"/>
          <w:color w:val="000009"/>
        </w:rPr>
        <w:t>la</w:t>
      </w:r>
      <w:r w:rsidRPr="00F04B99">
        <w:rPr>
          <w:rFonts w:asciiTheme="minorHAnsi" w:hAnsiTheme="minorHAnsi" w:cstheme="minorHAnsi"/>
          <w:color w:val="000009"/>
          <w:spacing w:val="25"/>
        </w:rPr>
        <w:t xml:space="preserve"> </w:t>
      </w:r>
      <w:r w:rsidRPr="00F04B99">
        <w:rPr>
          <w:rFonts w:asciiTheme="minorHAnsi" w:hAnsiTheme="minorHAnsi" w:cstheme="minorHAnsi"/>
          <w:color w:val="000009"/>
        </w:rPr>
        <w:t>propria</w:t>
      </w:r>
      <w:r w:rsidRPr="00F04B99">
        <w:rPr>
          <w:rFonts w:asciiTheme="minorHAnsi" w:hAnsiTheme="minorHAnsi" w:cstheme="minorHAnsi"/>
          <w:color w:val="000009"/>
          <w:spacing w:val="24"/>
        </w:rPr>
        <w:t xml:space="preserve"> </w:t>
      </w:r>
      <w:r w:rsidRPr="00F04B99">
        <w:rPr>
          <w:rFonts w:asciiTheme="minorHAnsi" w:hAnsiTheme="minorHAnsi" w:cstheme="minorHAnsi"/>
          <w:color w:val="000009"/>
        </w:rPr>
        <w:t>destinazione</w:t>
      </w:r>
    </w:p>
    <w:p w14:paraId="30315C57" w14:textId="77777777" w:rsidR="006F73A2" w:rsidRPr="00F04B99" w:rsidRDefault="006F73A2" w:rsidP="006F73A2">
      <w:pPr>
        <w:pStyle w:val="Textbody"/>
        <w:spacing w:before="43"/>
        <w:ind w:left="1032"/>
        <w:rPr>
          <w:rFonts w:asciiTheme="minorHAnsi" w:hAnsiTheme="minorHAnsi" w:cstheme="minorHAnsi"/>
          <w:sz w:val="22"/>
          <w:szCs w:val="22"/>
        </w:rPr>
      </w:pPr>
      <w:r w:rsidRPr="00F04B99">
        <w:rPr>
          <w:rFonts w:asciiTheme="minorHAnsi" w:hAnsiTheme="minorHAnsi" w:cstheme="minorHAnsi"/>
          <w:color w:val="000009"/>
          <w:sz w:val="22"/>
          <w:szCs w:val="22"/>
        </w:rPr>
        <w:t>d’uso che la rendono idonea ad ospitare collettività di minori</w:t>
      </w:r>
    </w:p>
    <w:p w14:paraId="70B04E05" w14:textId="77777777" w:rsidR="006F73A2" w:rsidRPr="00F04B99" w:rsidRDefault="006F73A2" w:rsidP="006F73A2">
      <w:pPr>
        <w:pStyle w:val="Textbody"/>
        <w:spacing w:before="43"/>
        <w:rPr>
          <w:rFonts w:asciiTheme="minorHAnsi" w:hAnsiTheme="minorHAnsi" w:cstheme="minorHAnsi"/>
          <w:sz w:val="22"/>
          <w:szCs w:val="22"/>
        </w:rPr>
      </w:pPr>
      <w:r w:rsidRPr="00F04B99">
        <w:rPr>
          <w:rFonts w:asciiTheme="minorHAnsi" w:hAnsiTheme="minorHAnsi" w:cstheme="minorHAnsi"/>
          <w:color w:val="000009"/>
          <w:sz w:val="22"/>
          <w:szCs w:val="22"/>
        </w:rPr>
        <w:t xml:space="preserve">         </w:t>
      </w:r>
      <w:proofErr w:type="gramStart"/>
      <w:r w:rsidRPr="00F04B99">
        <w:rPr>
          <w:rFonts w:asciiTheme="minorHAnsi" w:hAnsiTheme="minorHAnsi" w:cstheme="minorHAnsi"/>
          <w:color w:val="000009"/>
          <w:sz w:val="22"/>
          <w:szCs w:val="22"/>
        </w:rPr>
        <w:t>[ _</w:t>
      </w:r>
      <w:proofErr w:type="gramEnd"/>
      <w:r w:rsidRPr="00F04B99">
        <w:rPr>
          <w:rFonts w:asciiTheme="minorHAnsi" w:hAnsiTheme="minorHAnsi" w:cstheme="minorHAnsi"/>
          <w:color w:val="000009"/>
          <w:sz w:val="22"/>
          <w:szCs w:val="22"/>
        </w:rPr>
        <w:t xml:space="preserve"> ] altra struttura</w:t>
      </w:r>
      <w:r w:rsidRPr="00F04B99">
        <w:rPr>
          <w:rFonts w:asciiTheme="minorHAnsi" w:hAnsiTheme="minorHAnsi" w:cstheme="minorHAnsi"/>
          <w:color w:val="000009"/>
          <w:spacing w:val="5"/>
          <w:sz w:val="22"/>
          <w:szCs w:val="22"/>
        </w:rPr>
        <w:t xml:space="preserve"> </w:t>
      </w:r>
      <w:r w:rsidRPr="00F04B99">
        <w:rPr>
          <w:rFonts w:asciiTheme="minorHAnsi" w:hAnsiTheme="minorHAnsi" w:cstheme="minorHAnsi"/>
          <w:color w:val="000009"/>
          <w:sz w:val="22"/>
          <w:szCs w:val="22"/>
        </w:rPr>
        <w:t>specificare:</w:t>
      </w:r>
      <w:r w:rsidRPr="00F04B99">
        <w:rPr>
          <w:rFonts w:asciiTheme="minorHAnsi" w:hAnsiTheme="minorHAnsi" w:cstheme="minorHAnsi"/>
          <w:color w:val="000009"/>
          <w:sz w:val="22"/>
          <w:szCs w:val="22"/>
        </w:rPr>
        <w:tab/>
      </w:r>
      <w:r w:rsidRPr="00F04B99">
        <w:rPr>
          <w:rFonts w:asciiTheme="minorHAnsi" w:hAnsiTheme="minorHAnsi" w:cstheme="minorHAnsi"/>
          <w:color w:val="000009"/>
          <w:sz w:val="22"/>
          <w:szCs w:val="22"/>
          <w:u w:val="single" w:color="000000"/>
        </w:rPr>
        <w:t xml:space="preserve"> </w:t>
      </w:r>
      <w:r w:rsidRPr="00F04B99">
        <w:rPr>
          <w:rFonts w:asciiTheme="minorHAnsi" w:hAnsiTheme="minorHAnsi" w:cstheme="minorHAnsi"/>
          <w:color w:val="000009"/>
          <w:sz w:val="22"/>
          <w:szCs w:val="22"/>
          <w:u w:val="single" w:color="000000"/>
        </w:rPr>
        <w:tab/>
        <w:t>____________________________</w:t>
      </w:r>
    </w:p>
    <w:p w14:paraId="36ADFC8B" w14:textId="77777777" w:rsidR="006F73A2" w:rsidRPr="00F04B99" w:rsidRDefault="006F73A2" w:rsidP="006F73A2">
      <w:pPr>
        <w:pStyle w:val="Textbody"/>
        <w:spacing w:before="2"/>
        <w:rPr>
          <w:rFonts w:asciiTheme="minorHAnsi" w:hAnsiTheme="minorHAnsi" w:cstheme="minorHAnsi"/>
          <w:sz w:val="22"/>
          <w:szCs w:val="22"/>
        </w:rPr>
      </w:pPr>
    </w:p>
    <w:p w14:paraId="4BBE3B89" w14:textId="77777777" w:rsidR="006F73A2" w:rsidRPr="00F04B99" w:rsidRDefault="006F73A2" w:rsidP="006F73A2">
      <w:pPr>
        <w:pStyle w:val="Textbody"/>
        <w:spacing w:before="52"/>
        <w:ind w:left="312"/>
        <w:rPr>
          <w:rFonts w:asciiTheme="minorHAnsi" w:hAnsiTheme="minorHAnsi" w:cstheme="minorHAnsi"/>
          <w:sz w:val="22"/>
          <w:szCs w:val="22"/>
        </w:rPr>
      </w:pPr>
      <w:r w:rsidRPr="00F04B99">
        <w:rPr>
          <w:rFonts w:asciiTheme="minorHAnsi" w:hAnsiTheme="minorHAnsi" w:cstheme="minorHAnsi"/>
          <w:color w:val="000009"/>
          <w:sz w:val="22"/>
          <w:szCs w:val="22"/>
        </w:rPr>
        <w:t>per un numero massimo di minori tale da garantire il prescritto distanziamento fisico di età compresa</w:t>
      </w:r>
      <w:r w:rsidRPr="00F04B99">
        <w:rPr>
          <w:rFonts w:asciiTheme="minorHAnsi" w:hAnsiTheme="minorHAnsi" w:cstheme="minorHAnsi"/>
          <w:color w:val="000009"/>
          <w:spacing w:val="1"/>
          <w:sz w:val="22"/>
          <w:szCs w:val="22"/>
        </w:rPr>
        <w:t xml:space="preserve"> </w:t>
      </w:r>
      <w:r w:rsidRPr="00F04B99">
        <w:rPr>
          <w:rFonts w:asciiTheme="minorHAnsi" w:hAnsiTheme="minorHAnsi" w:cstheme="minorHAnsi"/>
          <w:color w:val="000009"/>
          <w:sz w:val="22"/>
          <w:szCs w:val="22"/>
        </w:rPr>
        <w:t>tra</w:t>
      </w:r>
      <w:r w:rsidRPr="00F04B99">
        <w:rPr>
          <w:rFonts w:asciiTheme="minorHAnsi" w:hAnsiTheme="minorHAnsi" w:cstheme="minorHAnsi"/>
          <w:color w:val="000009"/>
          <w:spacing w:val="-3"/>
          <w:sz w:val="22"/>
          <w:szCs w:val="22"/>
        </w:rPr>
        <w:t xml:space="preserve"> </w:t>
      </w:r>
      <w:proofErr w:type="spellStart"/>
      <w:proofErr w:type="gramStart"/>
      <w:r w:rsidRPr="00F04B99">
        <w:rPr>
          <w:rFonts w:asciiTheme="minorHAnsi" w:hAnsiTheme="minorHAnsi" w:cstheme="minorHAnsi"/>
          <w:color w:val="000009"/>
          <w:sz w:val="22"/>
          <w:szCs w:val="22"/>
        </w:rPr>
        <w:t>anni:</w:t>
      </w:r>
      <w:r w:rsidRPr="00F04B99">
        <w:rPr>
          <w:rFonts w:asciiTheme="minorHAnsi" w:hAnsiTheme="minorHAnsi" w:cstheme="minorHAnsi"/>
          <w:color w:val="000009"/>
          <w:sz w:val="22"/>
          <w:szCs w:val="22"/>
          <w:u w:val="single" w:color="000000"/>
        </w:rPr>
        <w:t>_</w:t>
      </w:r>
      <w:proofErr w:type="gramEnd"/>
      <w:r w:rsidRPr="00F04B99">
        <w:rPr>
          <w:rFonts w:asciiTheme="minorHAnsi" w:hAnsiTheme="minorHAnsi" w:cstheme="minorHAnsi"/>
          <w:color w:val="000009"/>
          <w:sz w:val="22"/>
          <w:szCs w:val="22"/>
          <w:u w:val="single" w:color="000000"/>
        </w:rPr>
        <w:t>___</w:t>
      </w:r>
      <w:r w:rsidRPr="00F04B99">
        <w:rPr>
          <w:rFonts w:asciiTheme="minorHAnsi" w:hAnsiTheme="minorHAnsi" w:cstheme="minorHAnsi"/>
          <w:color w:val="000009"/>
          <w:sz w:val="22"/>
          <w:szCs w:val="22"/>
        </w:rPr>
        <w:t>e</w:t>
      </w:r>
      <w:proofErr w:type="spellEnd"/>
      <w:r w:rsidRPr="00F04B99">
        <w:rPr>
          <w:rFonts w:asciiTheme="minorHAnsi" w:hAnsiTheme="minorHAnsi" w:cstheme="minorHAnsi"/>
          <w:color w:val="000009"/>
          <w:sz w:val="22"/>
          <w:szCs w:val="22"/>
        </w:rPr>
        <w:t xml:space="preserve"> anni:</w:t>
      </w:r>
      <w:r w:rsidRPr="00F04B99">
        <w:rPr>
          <w:rFonts w:asciiTheme="minorHAnsi" w:hAnsiTheme="minorHAnsi" w:cstheme="minorHAnsi"/>
          <w:color w:val="000009"/>
          <w:spacing w:val="3"/>
          <w:sz w:val="22"/>
          <w:szCs w:val="22"/>
        </w:rPr>
        <w:t xml:space="preserve"> </w:t>
      </w:r>
      <w:r w:rsidRPr="00F04B99">
        <w:rPr>
          <w:rFonts w:asciiTheme="minorHAnsi" w:hAnsiTheme="minorHAnsi" w:cstheme="minorHAnsi"/>
          <w:color w:val="000009"/>
          <w:sz w:val="22"/>
          <w:szCs w:val="22"/>
          <w:u w:val="single" w:color="000000"/>
        </w:rPr>
        <w:t xml:space="preserve"> </w:t>
      </w:r>
      <w:r w:rsidRPr="00F04B99">
        <w:rPr>
          <w:rFonts w:asciiTheme="minorHAnsi" w:hAnsiTheme="minorHAnsi" w:cstheme="minorHAnsi"/>
          <w:color w:val="000009"/>
          <w:sz w:val="22"/>
          <w:szCs w:val="22"/>
          <w:u w:val="single" w:color="000000"/>
        </w:rPr>
        <w:tab/>
      </w:r>
    </w:p>
    <w:p w14:paraId="5BFEC4D8" w14:textId="77777777" w:rsidR="006F73A2" w:rsidRPr="00F04B99" w:rsidRDefault="006F73A2" w:rsidP="006F73A2">
      <w:pPr>
        <w:pStyle w:val="Textbody"/>
        <w:tabs>
          <w:tab w:val="left" w:pos="3582"/>
          <w:tab w:val="left" w:pos="4945"/>
          <w:tab w:val="left" w:pos="7391"/>
        </w:tabs>
        <w:spacing w:before="43"/>
        <w:ind w:left="312"/>
        <w:rPr>
          <w:rFonts w:asciiTheme="minorHAnsi" w:hAnsiTheme="minorHAnsi" w:cstheme="minorHAnsi"/>
          <w:color w:val="000009"/>
          <w:sz w:val="22"/>
          <w:szCs w:val="22"/>
          <w:u w:val="single" w:color="000000"/>
        </w:rPr>
      </w:pPr>
    </w:p>
    <w:p w14:paraId="57D276A6" w14:textId="77777777" w:rsidR="006F73A2" w:rsidRPr="00F04B99" w:rsidRDefault="006F73A2" w:rsidP="006F73A2">
      <w:pPr>
        <w:pStyle w:val="Textbody"/>
        <w:tabs>
          <w:tab w:val="left" w:pos="3582"/>
          <w:tab w:val="left" w:pos="4945"/>
          <w:tab w:val="left" w:pos="7391"/>
        </w:tabs>
        <w:spacing w:before="43"/>
        <w:ind w:left="312"/>
        <w:jc w:val="center"/>
        <w:rPr>
          <w:rFonts w:asciiTheme="minorHAnsi" w:hAnsiTheme="minorHAnsi" w:cstheme="minorHAnsi"/>
          <w:sz w:val="22"/>
          <w:szCs w:val="22"/>
        </w:rPr>
      </w:pPr>
      <w:r w:rsidRPr="00F04B99">
        <w:rPr>
          <w:rFonts w:asciiTheme="minorHAnsi" w:hAnsiTheme="minorHAnsi" w:cstheme="minorHAnsi"/>
          <w:b/>
          <w:bCs/>
          <w:color w:val="000009"/>
          <w:sz w:val="22"/>
          <w:szCs w:val="22"/>
        </w:rPr>
        <w:t>Dichiara:</w:t>
      </w:r>
    </w:p>
    <w:p w14:paraId="401E9286" w14:textId="77777777" w:rsidR="006F73A2" w:rsidRPr="00F04B99" w:rsidRDefault="006F73A2" w:rsidP="006F73A2">
      <w:pPr>
        <w:pStyle w:val="Textbody"/>
        <w:spacing w:before="3"/>
        <w:rPr>
          <w:rFonts w:asciiTheme="minorHAnsi" w:hAnsiTheme="minorHAnsi" w:cstheme="minorHAnsi"/>
          <w:sz w:val="22"/>
          <w:szCs w:val="22"/>
        </w:rPr>
      </w:pPr>
    </w:p>
    <w:p w14:paraId="6FE7FECF" w14:textId="77777777" w:rsidR="006F73A2" w:rsidRPr="00F04B99" w:rsidRDefault="006F73A2" w:rsidP="006F73A2">
      <w:pPr>
        <w:pStyle w:val="Paragrafoelenco"/>
        <w:tabs>
          <w:tab w:val="left" w:pos="1489"/>
        </w:tabs>
        <w:spacing w:before="1" w:line="271" w:lineRule="auto"/>
        <w:ind w:left="456" w:right="156"/>
        <w:rPr>
          <w:rFonts w:asciiTheme="minorHAnsi" w:hAnsiTheme="minorHAnsi" w:cstheme="minorHAnsi"/>
        </w:rPr>
      </w:pPr>
      <w:r w:rsidRPr="00F04B99">
        <w:rPr>
          <w:rFonts w:asciiTheme="minorHAnsi" w:hAnsiTheme="minorHAnsi" w:cstheme="minorHAnsi"/>
          <w:color w:val="000009"/>
        </w:rPr>
        <w:t>di essere in possesso dei requisiti previsti dal Protocollo regionale per attività ludico ricreative - centri estivi - per i bambini e gli adolescenti dai 3 ai 17 anni e di impegnarsi a rispettare quanto ivi previsto e in particolare, a tal fine, dichiara:</w:t>
      </w:r>
    </w:p>
    <w:p w14:paraId="32274D20" w14:textId="77777777" w:rsidR="006F73A2" w:rsidRPr="00F04B99" w:rsidRDefault="006F73A2" w:rsidP="006F73A2">
      <w:pPr>
        <w:pStyle w:val="Paragrafoelenco"/>
        <w:tabs>
          <w:tab w:val="left" w:pos="1489"/>
        </w:tabs>
        <w:spacing w:before="1" w:line="271" w:lineRule="auto"/>
        <w:ind w:left="456" w:right="156"/>
        <w:rPr>
          <w:rFonts w:asciiTheme="minorHAnsi" w:hAnsiTheme="minorHAnsi" w:cstheme="minorHAnsi"/>
          <w:color w:val="000009"/>
        </w:rPr>
      </w:pPr>
    </w:p>
    <w:p w14:paraId="28C69D44" w14:textId="77777777" w:rsidR="006F73A2" w:rsidRPr="00F04B99" w:rsidRDefault="006F73A2" w:rsidP="006F73A2">
      <w:pPr>
        <w:pStyle w:val="Paragrafoelenco"/>
        <w:widowControl/>
        <w:numPr>
          <w:ilvl w:val="0"/>
          <w:numId w:val="1"/>
        </w:numPr>
        <w:tabs>
          <w:tab w:val="left" w:pos="1489"/>
        </w:tabs>
        <w:suppressAutoHyphens/>
        <w:adjustRightInd w:val="0"/>
        <w:spacing w:before="1" w:line="271" w:lineRule="auto"/>
        <w:ind w:right="156"/>
        <w:contextualSpacing w:val="0"/>
        <w:jc w:val="both"/>
        <w:rPr>
          <w:rFonts w:asciiTheme="minorHAnsi" w:hAnsiTheme="minorHAnsi" w:cstheme="minorHAnsi"/>
        </w:rPr>
      </w:pPr>
      <w:r w:rsidRPr="00F04B99">
        <w:rPr>
          <w:rFonts w:asciiTheme="minorHAnsi" w:hAnsiTheme="minorHAnsi" w:cstheme="minorHAnsi"/>
          <w:color w:val="000009"/>
        </w:rPr>
        <w:t xml:space="preserve">che la struttura utilizzata è conforme alle vigenti normative in materia di igiene e sanità e sicurezza </w:t>
      </w:r>
    </w:p>
    <w:p w14:paraId="668C0EF8" w14:textId="77777777" w:rsidR="006F73A2" w:rsidRPr="00F04B99" w:rsidRDefault="006F73A2" w:rsidP="006F73A2">
      <w:pPr>
        <w:pStyle w:val="Paragrafoelenco"/>
        <w:widowControl/>
        <w:tabs>
          <w:tab w:val="left" w:pos="1489"/>
        </w:tabs>
        <w:suppressAutoHyphens/>
        <w:adjustRightInd w:val="0"/>
        <w:spacing w:before="1" w:line="271" w:lineRule="auto"/>
        <w:ind w:left="456" w:right="156"/>
        <w:rPr>
          <w:rFonts w:asciiTheme="minorHAnsi" w:hAnsiTheme="minorHAnsi" w:cstheme="minorHAnsi"/>
        </w:rPr>
      </w:pPr>
    </w:p>
    <w:p w14:paraId="2627350F" w14:textId="77777777" w:rsidR="006F73A2" w:rsidRPr="00F04B99" w:rsidRDefault="006F73A2" w:rsidP="006F73A2">
      <w:pPr>
        <w:pStyle w:val="Paragrafoelenco"/>
        <w:widowControl/>
        <w:numPr>
          <w:ilvl w:val="0"/>
          <w:numId w:val="1"/>
        </w:numPr>
        <w:tabs>
          <w:tab w:val="left" w:pos="2065"/>
        </w:tabs>
        <w:suppressAutoHyphens/>
        <w:adjustRightInd w:val="0"/>
        <w:contextualSpacing w:val="0"/>
        <w:jc w:val="both"/>
        <w:rPr>
          <w:rFonts w:asciiTheme="minorHAnsi" w:hAnsiTheme="minorHAnsi" w:cstheme="minorHAnsi"/>
        </w:rPr>
      </w:pPr>
      <w:r w:rsidRPr="00F04B99">
        <w:rPr>
          <w:rFonts w:asciiTheme="minorHAnsi" w:hAnsiTheme="minorHAnsi" w:cstheme="minorHAnsi"/>
          <w:color w:val="000009"/>
        </w:rPr>
        <w:t>che il responsabile delle attività educative, ricreative e gestionali</w:t>
      </w:r>
      <w:r w:rsidRPr="00F04B99">
        <w:rPr>
          <w:rFonts w:asciiTheme="minorHAnsi" w:hAnsiTheme="minorHAnsi" w:cstheme="minorHAnsi"/>
          <w:color w:val="000009"/>
          <w:spacing w:val="-10"/>
        </w:rPr>
        <w:t xml:space="preserve"> </w:t>
      </w:r>
      <w:r w:rsidRPr="00F04B99">
        <w:rPr>
          <w:rFonts w:asciiTheme="minorHAnsi" w:hAnsiTheme="minorHAnsi" w:cstheme="minorHAnsi"/>
          <w:color w:val="000009"/>
        </w:rPr>
        <w:t>è:</w:t>
      </w:r>
    </w:p>
    <w:p w14:paraId="492B48AE" w14:textId="77777777" w:rsidR="006F73A2" w:rsidRPr="00F04B99" w:rsidRDefault="006F73A2" w:rsidP="006F73A2">
      <w:pPr>
        <w:pStyle w:val="Textbody"/>
        <w:tabs>
          <w:tab w:val="left" w:pos="4564"/>
          <w:tab w:val="left" w:pos="5807"/>
          <w:tab w:val="left" w:pos="8733"/>
        </w:tabs>
        <w:spacing w:before="43"/>
        <w:ind w:left="454"/>
        <w:rPr>
          <w:rFonts w:asciiTheme="minorHAnsi" w:hAnsiTheme="minorHAnsi" w:cstheme="minorHAnsi"/>
          <w:sz w:val="22"/>
          <w:szCs w:val="22"/>
        </w:rPr>
      </w:pPr>
      <w:r w:rsidRPr="00F04B99">
        <w:rPr>
          <w:rFonts w:asciiTheme="minorHAnsi" w:hAnsiTheme="minorHAnsi" w:cstheme="minorHAnsi"/>
          <w:color w:val="000009"/>
          <w:sz w:val="22"/>
          <w:szCs w:val="22"/>
        </w:rPr>
        <w:t>Cognome:</w:t>
      </w:r>
      <w:r w:rsidRPr="00F04B99">
        <w:rPr>
          <w:rFonts w:asciiTheme="minorHAnsi" w:hAnsiTheme="minorHAnsi" w:cstheme="minorHAnsi"/>
          <w:color w:val="000009"/>
          <w:sz w:val="22"/>
          <w:szCs w:val="22"/>
          <w:u w:val="single" w:color="000000"/>
        </w:rPr>
        <w:t xml:space="preserve"> </w:t>
      </w:r>
      <w:r w:rsidRPr="00F04B99">
        <w:rPr>
          <w:rFonts w:asciiTheme="minorHAnsi" w:hAnsiTheme="minorHAnsi" w:cstheme="minorHAnsi"/>
          <w:color w:val="000009"/>
          <w:sz w:val="22"/>
          <w:szCs w:val="22"/>
          <w:u w:val="single" w:color="000000"/>
        </w:rPr>
        <w:tab/>
        <w:t>________</w:t>
      </w:r>
      <w:r w:rsidRPr="00F04B99">
        <w:rPr>
          <w:rFonts w:asciiTheme="minorHAnsi" w:hAnsiTheme="minorHAnsi" w:cstheme="minorHAnsi"/>
          <w:color w:val="000009"/>
          <w:sz w:val="22"/>
          <w:szCs w:val="22"/>
        </w:rPr>
        <w:tab/>
        <w:t>Nome:</w:t>
      </w:r>
      <w:r w:rsidRPr="00F04B99">
        <w:rPr>
          <w:rFonts w:asciiTheme="minorHAnsi" w:hAnsiTheme="minorHAnsi" w:cstheme="minorHAnsi"/>
          <w:color w:val="000009"/>
          <w:spacing w:val="6"/>
          <w:sz w:val="22"/>
          <w:szCs w:val="22"/>
        </w:rPr>
        <w:t xml:space="preserve"> </w:t>
      </w:r>
      <w:r w:rsidRPr="00F04B99">
        <w:rPr>
          <w:rFonts w:asciiTheme="minorHAnsi" w:hAnsiTheme="minorHAnsi" w:cstheme="minorHAnsi"/>
          <w:color w:val="000009"/>
          <w:sz w:val="22"/>
          <w:szCs w:val="22"/>
          <w:u w:val="single" w:color="000000"/>
        </w:rPr>
        <w:t xml:space="preserve"> </w:t>
      </w:r>
      <w:r w:rsidRPr="00F04B99">
        <w:rPr>
          <w:rFonts w:asciiTheme="minorHAnsi" w:hAnsiTheme="minorHAnsi" w:cstheme="minorHAnsi"/>
          <w:color w:val="000009"/>
          <w:sz w:val="22"/>
          <w:szCs w:val="22"/>
          <w:u w:val="single" w:color="000000"/>
        </w:rPr>
        <w:tab/>
      </w:r>
    </w:p>
    <w:p w14:paraId="1C9018F3" w14:textId="77777777" w:rsidR="006F73A2" w:rsidRPr="00F04B99" w:rsidRDefault="006F73A2" w:rsidP="006F73A2">
      <w:pPr>
        <w:pStyle w:val="Textbody"/>
        <w:spacing w:before="43" w:line="276" w:lineRule="auto"/>
        <w:ind w:left="454"/>
        <w:rPr>
          <w:rFonts w:asciiTheme="minorHAnsi" w:hAnsiTheme="minorHAnsi" w:cstheme="minorHAnsi"/>
          <w:sz w:val="22"/>
          <w:szCs w:val="22"/>
        </w:rPr>
      </w:pPr>
      <w:r w:rsidRPr="00F04B99">
        <w:rPr>
          <w:rFonts w:asciiTheme="minorHAnsi" w:hAnsiTheme="minorHAnsi" w:cstheme="minorHAnsi"/>
          <w:color w:val="000009"/>
          <w:sz w:val="22"/>
          <w:szCs w:val="22"/>
        </w:rPr>
        <w:t xml:space="preserve"> </w:t>
      </w:r>
    </w:p>
    <w:p w14:paraId="5F19DEAB" w14:textId="77777777" w:rsidR="006F73A2" w:rsidRPr="00F04B99" w:rsidRDefault="006F73A2" w:rsidP="006F73A2">
      <w:pPr>
        <w:pStyle w:val="Textbody"/>
        <w:spacing w:before="8"/>
        <w:rPr>
          <w:rFonts w:asciiTheme="minorHAnsi" w:hAnsiTheme="minorHAnsi" w:cstheme="minorHAnsi"/>
          <w:sz w:val="22"/>
          <w:szCs w:val="22"/>
        </w:rPr>
      </w:pPr>
    </w:p>
    <w:p w14:paraId="7E802F64" w14:textId="77777777" w:rsidR="006F73A2" w:rsidRPr="00F04B99" w:rsidRDefault="006F73A2" w:rsidP="006F73A2">
      <w:pPr>
        <w:pStyle w:val="Paragrafoelenco"/>
        <w:widowControl/>
        <w:numPr>
          <w:ilvl w:val="0"/>
          <w:numId w:val="1"/>
        </w:numPr>
        <w:tabs>
          <w:tab w:val="left" w:pos="2065"/>
        </w:tabs>
        <w:suppressAutoHyphens/>
        <w:adjustRightInd w:val="0"/>
        <w:spacing w:before="1"/>
        <w:contextualSpacing w:val="0"/>
        <w:jc w:val="both"/>
        <w:rPr>
          <w:rFonts w:asciiTheme="minorHAnsi" w:hAnsiTheme="minorHAnsi" w:cstheme="minorHAnsi"/>
        </w:rPr>
      </w:pPr>
      <w:r w:rsidRPr="00F04B99">
        <w:rPr>
          <w:rFonts w:asciiTheme="minorHAnsi" w:hAnsiTheme="minorHAnsi" w:cstheme="minorHAnsi"/>
          <w:color w:val="000009"/>
        </w:rPr>
        <w:t>che vengono applicati i rapporti numerici tra operatori e</w:t>
      </w:r>
      <w:r w:rsidRPr="00F04B99">
        <w:rPr>
          <w:rFonts w:asciiTheme="minorHAnsi" w:hAnsiTheme="minorHAnsi" w:cstheme="minorHAnsi"/>
          <w:color w:val="000009"/>
          <w:spacing w:val="-14"/>
        </w:rPr>
        <w:t xml:space="preserve"> </w:t>
      </w:r>
      <w:r w:rsidRPr="00F04B99">
        <w:rPr>
          <w:rFonts w:asciiTheme="minorHAnsi" w:hAnsiTheme="minorHAnsi" w:cstheme="minorHAnsi"/>
          <w:color w:val="000009"/>
        </w:rPr>
        <w:t xml:space="preserve">iscritti secondo le direttive ministeriali </w:t>
      </w:r>
      <w:proofErr w:type="gramStart"/>
      <w:r w:rsidRPr="00F04B99">
        <w:rPr>
          <w:rFonts w:asciiTheme="minorHAnsi" w:hAnsiTheme="minorHAnsi" w:cstheme="minorHAnsi"/>
          <w:color w:val="000009"/>
        </w:rPr>
        <w:t>e  regionali</w:t>
      </w:r>
      <w:proofErr w:type="gramEnd"/>
      <w:r w:rsidRPr="00F04B99">
        <w:rPr>
          <w:rFonts w:asciiTheme="minorHAnsi" w:hAnsiTheme="minorHAnsi" w:cstheme="minorHAnsi"/>
          <w:color w:val="000009"/>
        </w:rPr>
        <w:t xml:space="preserve"> previste;</w:t>
      </w:r>
    </w:p>
    <w:p w14:paraId="16A71767" w14:textId="77777777" w:rsidR="006F73A2" w:rsidRPr="00F04B99" w:rsidRDefault="006F73A2" w:rsidP="006F73A2">
      <w:pPr>
        <w:pStyle w:val="Paragrafoelenco"/>
        <w:widowControl/>
        <w:tabs>
          <w:tab w:val="left" w:pos="2065"/>
        </w:tabs>
        <w:suppressAutoHyphens/>
        <w:adjustRightInd w:val="0"/>
        <w:spacing w:before="1"/>
        <w:ind w:left="463"/>
        <w:rPr>
          <w:rFonts w:asciiTheme="minorHAnsi" w:hAnsiTheme="minorHAnsi" w:cstheme="minorHAnsi"/>
        </w:rPr>
      </w:pPr>
    </w:p>
    <w:p w14:paraId="23397880" w14:textId="77777777" w:rsidR="006F73A2" w:rsidRPr="00F04B99" w:rsidRDefault="006F73A2" w:rsidP="006F73A2">
      <w:pPr>
        <w:pStyle w:val="Paragrafoelenco"/>
        <w:widowControl/>
        <w:numPr>
          <w:ilvl w:val="0"/>
          <w:numId w:val="1"/>
        </w:numPr>
        <w:tabs>
          <w:tab w:val="left" w:pos="2065"/>
        </w:tabs>
        <w:suppressAutoHyphens/>
        <w:adjustRightInd w:val="0"/>
        <w:spacing w:before="1"/>
        <w:contextualSpacing w:val="0"/>
        <w:jc w:val="both"/>
        <w:rPr>
          <w:rFonts w:asciiTheme="minorHAnsi" w:hAnsiTheme="minorHAnsi" w:cstheme="minorHAnsi"/>
        </w:rPr>
      </w:pPr>
      <w:r w:rsidRPr="00F04B99">
        <w:rPr>
          <w:rFonts w:asciiTheme="minorHAnsi" w:hAnsiTheme="minorHAnsi" w:cstheme="minorHAnsi"/>
          <w:color w:val="000009"/>
        </w:rPr>
        <w:t>di essere consapevole che il rapporto numerico previsto, nel caso di bambini e ragazzi con disabilità, dovrebbe essere di un educatore a bambino/ragazzo, salvo casi specifici previa attenta</w:t>
      </w:r>
      <w:r w:rsidRPr="00F04B99">
        <w:rPr>
          <w:rFonts w:asciiTheme="minorHAnsi" w:hAnsiTheme="minorHAnsi" w:cstheme="minorHAnsi"/>
          <w:color w:val="000009"/>
          <w:spacing w:val="1"/>
        </w:rPr>
        <w:t xml:space="preserve"> </w:t>
      </w:r>
      <w:r w:rsidRPr="00F04B99">
        <w:rPr>
          <w:rFonts w:asciiTheme="minorHAnsi" w:hAnsiTheme="minorHAnsi" w:cstheme="minorHAnsi"/>
          <w:color w:val="000009"/>
        </w:rPr>
        <w:t>valutazione.</w:t>
      </w:r>
    </w:p>
    <w:p w14:paraId="6ED0952C" w14:textId="77777777" w:rsidR="006F73A2" w:rsidRPr="00F04B99" w:rsidRDefault="006F73A2" w:rsidP="006F73A2">
      <w:pPr>
        <w:pStyle w:val="Textbody"/>
        <w:spacing w:before="9"/>
        <w:rPr>
          <w:rFonts w:asciiTheme="minorHAnsi" w:hAnsiTheme="minorHAnsi" w:cstheme="minorHAnsi"/>
          <w:sz w:val="22"/>
          <w:szCs w:val="22"/>
        </w:rPr>
      </w:pPr>
    </w:p>
    <w:p w14:paraId="52F7AE8C" w14:textId="77777777" w:rsidR="006F73A2" w:rsidRPr="00F04B99" w:rsidRDefault="006F73A2" w:rsidP="006F73A2">
      <w:pPr>
        <w:pStyle w:val="Paragrafoelenco"/>
        <w:tabs>
          <w:tab w:val="left" w:pos="465"/>
        </w:tabs>
        <w:ind w:left="0"/>
        <w:rPr>
          <w:rFonts w:asciiTheme="minorHAnsi" w:hAnsiTheme="minorHAnsi" w:cstheme="minorHAnsi"/>
        </w:rPr>
      </w:pPr>
    </w:p>
    <w:p w14:paraId="02F00A8D" w14:textId="77777777" w:rsidR="006F73A2" w:rsidRPr="00F04B99" w:rsidRDefault="006F73A2" w:rsidP="006F73A2">
      <w:pPr>
        <w:pStyle w:val="Standard"/>
        <w:spacing w:before="1"/>
        <w:ind w:left="1609" w:right="1457"/>
        <w:jc w:val="center"/>
        <w:rPr>
          <w:rFonts w:asciiTheme="minorHAnsi" w:hAnsiTheme="minorHAnsi" w:cstheme="minorHAnsi"/>
          <w:sz w:val="22"/>
          <w:szCs w:val="22"/>
        </w:rPr>
      </w:pPr>
      <w:r w:rsidRPr="00F04B99">
        <w:rPr>
          <w:rFonts w:asciiTheme="minorHAnsi" w:hAnsiTheme="minorHAnsi" w:cstheme="minorHAnsi"/>
          <w:b/>
          <w:color w:val="000009"/>
          <w:sz w:val="22"/>
          <w:szCs w:val="22"/>
        </w:rPr>
        <w:t>DICHIARA INOLTRE CHE:</w:t>
      </w:r>
    </w:p>
    <w:p w14:paraId="4DD186F5" w14:textId="77777777" w:rsidR="006F73A2" w:rsidRPr="00F04B99" w:rsidRDefault="006F73A2" w:rsidP="006F73A2">
      <w:pPr>
        <w:pStyle w:val="Textbody"/>
        <w:spacing w:before="4"/>
        <w:rPr>
          <w:rFonts w:asciiTheme="minorHAnsi" w:hAnsiTheme="minorHAnsi" w:cstheme="minorHAnsi"/>
          <w:sz w:val="22"/>
          <w:szCs w:val="22"/>
        </w:rPr>
      </w:pPr>
    </w:p>
    <w:p w14:paraId="7A3346A2" w14:textId="77777777" w:rsidR="006F73A2" w:rsidRPr="00F04B99" w:rsidRDefault="006F73A2" w:rsidP="006F73A2">
      <w:pPr>
        <w:pStyle w:val="Paragrafoelenco"/>
        <w:widowControl/>
        <w:numPr>
          <w:ilvl w:val="0"/>
          <w:numId w:val="3"/>
        </w:numPr>
        <w:tabs>
          <w:tab w:val="left" w:pos="1185"/>
          <w:tab w:val="left" w:pos="6766"/>
        </w:tabs>
        <w:suppressAutoHyphens/>
        <w:adjustRightInd w:val="0"/>
        <w:contextualSpacing w:val="0"/>
        <w:jc w:val="both"/>
        <w:rPr>
          <w:rFonts w:asciiTheme="minorHAnsi" w:hAnsiTheme="minorHAnsi" w:cstheme="minorHAnsi"/>
        </w:rPr>
      </w:pPr>
      <w:r w:rsidRPr="00F04B99">
        <w:rPr>
          <w:rFonts w:asciiTheme="minorHAnsi" w:hAnsiTheme="minorHAnsi" w:cstheme="minorHAnsi"/>
          <w:color w:val="000009"/>
        </w:rPr>
        <w:t>è impiegato il personale ausiliario nel numero</w:t>
      </w:r>
      <w:r w:rsidRPr="00F04B99">
        <w:rPr>
          <w:rFonts w:asciiTheme="minorHAnsi" w:hAnsiTheme="minorHAnsi" w:cstheme="minorHAnsi"/>
          <w:color w:val="000009"/>
          <w:spacing w:val="-17"/>
        </w:rPr>
        <w:t xml:space="preserve"> </w:t>
      </w:r>
      <w:r w:rsidRPr="00F04B99">
        <w:rPr>
          <w:rFonts w:asciiTheme="minorHAnsi" w:hAnsiTheme="minorHAnsi" w:cstheme="minorHAnsi"/>
          <w:color w:val="000009"/>
        </w:rPr>
        <w:t>di:</w:t>
      </w:r>
      <w:r w:rsidRPr="00F04B99">
        <w:rPr>
          <w:rFonts w:asciiTheme="minorHAnsi" w:hAnsiTheme="minorHAnsi" w:cstheme="minorHAnsi"/>
          <w:color w:val="000009"/>
          <w:spacing w:val="1"/>
        </w:rPr>
        <w:t xml:space="preserve"> </w:t>
      </w:r>
      <w:r w:rsidRPr="00F04B99">
        <w:rPr>
          <w:rFonts w:asciiTheme="minorHAnsi" w:hAnsiTheme="minorHAnsi" w:cstheme="minorHAnsi"/>
          <w:color w:val="000009"/>
          <w:u w:val="single" w:color="000000"/>
        </w:rPr>
        <w:t xml:space="preserve"> </w:t>
      </w:r>
      <w:r w:rsidRPr="00F04B99">
        <w:rPr>
          <w:rFonts w:asciiTheme="minorHAnsi" w:hAnsiTheme="minorHAnsi" w:cstheme="minorHAnsi"/>
          <w:color w:val="000009"/>
          <w:u w:val="single" w:color="000000"/>
        </w:rPr>
        <w:tab/>
      </w:r>
    </w:p>
    <w:p w14:paraId="1C29BFB2" w14:textId="77777777" w:rsidR="006F73A2" w:rsidRPr="00F04B99" w:rsidRDefault="006F73A2" w:rsidP="006F73A2">
      <w:pPr>
        <w:pStyle w:val="Paragrafoelenco"/>
        <w:tabs>
          <w:tab w:val="left" w:pos="1185"/>
          <w:tab w:val="left" w:pos="6766"/>
        </w:tabs>
        <w:rPr>
          <w:rFonts w:asciiTheme="minorHAnsi" w:hAnsiTheme="minorHAnsi" w:cstheme="minorHAnsi"/>
          <w:color w:val="000009"/>
          <w:u w:val="single" w:color="000000"/>
        </w:rPr>
      </w:pPr>
    </w:p>
    <w:p w14:paraId="08ABD979" w14:textId="77777777" w:rsidR="006F73A2" w:rsidRPr="00F04B99" w:rsidRDefault="006F73A2" w:rsidP="006F73A2">
      <w:pPr>
        <w:pStyle w:val="Paragrafoelenco"/>
        <w:widowControl/>
        <w:numPr>
          <w:ilvl w:val="0"/>
          <w:numId w:val="3"/>
        </w:numPr>
        <w:tabs>
          <w:tab w:val="left" w:pos="1185"/>
          <w:tab w:val="left" w:pos="6766"/>
        </w:tabs>
        <w:suppressAutoHyphens/>
        <w:adjustRightInd w:val="0"/>
        <w:contextualSpacing w:val="0"/>
        <w:jc w:val="both"/>
        <w:rPr>
          <w:rFonts w:asciiTheme="minorHAnsi" w:hAnsiTheme="minorHAnsi" w:cstheme="minorHAnsi"/>
        </w:rPr>
      </w:pPr>
      <w:r w:rsidRPr="00F04B99">
        <w:rPr>
          <w:rFonts w:asciiTheme="minorHAnsi" w:hAnsiTheme="minorHAnsi" w:cstheme="minorHAnsi"/>
          <w:color w:val="000009"/>
        </w:rPr>
        <w:t>è impiegato personale volontario nel numero</w:t>
      </w:r>
      <w:r w:rsidRPr="00F04B99">
        <w:rPr>
          <w:rFonts w:asciiTheme="minorHAnsi" w:hAnsiTheme="minorHAnsi" w:cstheme="minorHAnsi"/>
          <w:color w:val="000009"/>
          <w:spacing w:val="-23"/>
        </w:rPr>
        <w:t xml:space="preserve"> </w:t>
      </w:r>
      <w:r w:rsidRPr="00F04B99">
        <w:rPr>
          <w:rFonts w:asciiTheme="minorHAnsi" w:hAnsiTheme="minorHAnsi" w:cstheme="minorHAnsi"/>
          <w:color w:val="000009"/>
        </w:rPr>
        <w:t xml:space="preserve">di: </w:t>
      </w:r>
      <w:r w:rsidRPr="00F04B99">
        <w:rPr>
          <w:rFonts w:asciiTheme="minorHAnsi" w:hAnsiTheme="minorHAnsi" w:cstheme="minorHAnsi"/>
          <w:color w:val="000009"/>
          <w:spacing w:val="-2"/>
        </w:rPr>
        <w:t xml:space="preserve"> </w:t>
      </w:r>
      <w:r w:rsidRPr="00F04B99">
        <w:rPr>
          <w:rFonts w:asciiTheme="minorHAnsi" w:hAnsiTheme="minorHAnsi" w:cstheme="minorHAnsi"/>
          <w:color w:val="000009"/>
          <w:u w:val="single" w:color="000000"/>
        </w:rPr>
        <w:t xml:space="preserve"> </w:t>
      </w:r>
      <w:r w:rsidRPr="00F04B99">
        <w:rPr>
          <w:rFonts w:asciiTheme="minorHAnsi" w:hAnsiTheme="minorHAnsi" w:cstheme="minorHAnsi"/>
          <w:color w:val="000009"/>
          <w:u w:val="single" w:color="000000"/>
        </w:rPr>
        <w:tab/>
      </w:r>
    </w:p>
    <w:p w14:paraId="43C2A736" w14:textId="77777777" w:rsidR="006F73A2" w:rsidRPr="00F04B99" w:rsidRDefault="006F73A2" w:rsidP="006F73A2">
      <w:pPr>
        <w:pStyle w:val="Paragrafoelenco"/>
        <w:tabs>
          <w:tab w:val="left" w:pos="1185"/>
          <w:tab w:val="left" w:pos="6766"/>
        </w:tabs>
        <w:rPr>
          <w:rFonts w:asciiTheme="minorHAnsi" w:hAnsiTheme="minorHAnsi" w:cstheme="minorHAnsi"/>
          <w:color w:val="000009"/>
          <w:u w:val="single" w:color="000000"/>
        </w:rPr>
      </w:pPr>
    </w:p>
    <w:p w14:paraId="1D959B8F" w14:textId="77777777" w:rsidR="006F73A2" w:rsidRPr="00F04B99" w:rsidRDefault="006F73A2" w:rsidP="006F73A2">
      <w:pPr>
        <w:pStyle w:val="Paragrafoelenco"/>
        <w:widowControl/>
        <w:numPr>
          <w:ilvl w:val="0"/>
          <w:numId w:val="3"/>
        </w:numPr>
        <w:tabs>
          <w:tab w:val="left" w:pos="1185"/>
          <w:tab w:val="left" w:pos="6766"/>
        </w:tabs>
        <w:suppressAutoHyphens/>
        <w:adjustRightInd w:val="0"/>
        <w:contextualSpacing w:val="0"/>
        <w:jc w:val="both"/>
        <w:rPr>
          <w:rFonts w:asciiTheme="minorHAnsi" w:hAnsiTheme="minorHAnsi" w:cstheme="minorHAnsi"/>
        </w:rPr>
      </w:pPr>
      <w:r w:rsidRPr="00F04B99">
        <w:rPr>
          <w:rFonts w:asciiTheme="minorHAnsi" w:hAnsiTheme="minorHAnsi" w:cstheme="minorHAnsi"/>
          <w:color w:val="000009"/>
        </w:rPr>
        <w:t xml:space="preserve">il personale impiegato, sia educativo che ausiliario, non si trova nella situazione indicata agli articoli 5 e 8 della Legge 6 febbraio </w:t>
      </w:r>
      <w:r w:rsidRPr="00F04B99">
        <w:rPr>
          <w:rFonts w:asciiTheme="minorHAnsi" w:hAnsiTheme="minorHAnsi" w:cstheme="minorHAnsi"/>
          <w:color w:val="000009"/>
          <w:spacing w:val="-3"/>
        </w:rPr>
        <w:t xml:space="preserve">2006, </w:t>
      </w:r>
      <w:r w:rsidRPr="00F04B99">
        <w:rPr>
          <w:rFonts w:asciiTheme="minorHAnsi" w:hAnsiTheme="minorHAnsi" w:cstheme="minorHAnsi"/>
          <w:color w:val="000009"/>
        </w:rPr>
        <w:t>n. 38 "Disposizioni in materia di lotta contro lo sfruttamento sessuale dei bambini e la pedopornografia anche a mezzo</w:t>
      </w:r>
      <w:r w:rsidRPr="00F04B99">
        <w:rPr>
          <w:rFonts w:asciiTheme="minorHAnsi" w:hAnsiTheme="minorHAnsi" w:cstheme="minorHAnsi"/>
          <w:color w:val="000009"/>
          <w:spacing w:val="-10"/>
        </w:rPr>
        <w:t xml:space="preserve"> </w:t>
      </w:r>
      <w:r w:rsidRPr="00F04B99">
        <w:rPr>
          <w:rFonts w:asciiTheme="minorHAnsi" w:hAnsiTheme="minorHAnsi" w:cstheme="minorHAnsi"/>
          <w:color w:val="000009"/>
        </w:rPr>
        <w:t>internet”</w:t>
      </w:r>
    </w:p>
    <w:p w14:paraId="0F7D87BB" w14:textId="77777777" w:rsidR="006F73A2" w:rsidRPr="00F04B99" w:rsidRDefault="006F73A2" w:rsidP="006F73A2">
      <w:pPr>
        <w:pStyle w:val="Paragrafoelenco"/>
        <w:tabs>
          <w:tab w:val="left" w:pos="1185"/>
          <w:tab w:val="left" w:pos="6766"/>
        </w:tabs>
        <w:rPr>
          <w:rFonts w:asciiTheme="minorHAnsi" w:hAnsiTheme="minorHAnsi" w:cstheme="minorHAnsi"/>
          <w:color w:val="000009"/>
        </w:rPr>
      </w:pPr>
    </w:p>
    <w:p w14:paraId="5DCCCF0C" w14:textId="77777777" w:rsidR="006F73A2" w:rsidRPr="00F04B99" w:rsidRDefault="006F73A2" w:rsidP="006F73A2">
      <w:pPr>
        <w:pStyle w:val="Paragrafoelenco"/>
        <w:widowControl/>
        <w:numPr>
          <w:ilvl w:val="0"/>
          <w:numId w:val="3"/>
        </w:numPr>
        <w:tabs>
          <w:tab w:val="left" w:pos="1185"/>
          <w:tab w:val="left" w:pos="6766"/>
        </w:tabs>
        <w:suppressAutoHyphens/>
        <w:adjustRightInd w:val="0"/>
        <w:contextualSpacing w:val="0"/>
        <w:jc w:val="both"/>
        <w:rPr>
          <w:rFonts w:asciiTheme="minorHAnsi" w:hAnsiTheme="minorHAnsi" w:cstheme="minorHAnsi"/>
        </w:rPr>
      </w:pPr>
      <w:r w:rsidRPr="00F04B99">
        <w:rPr>
          <w:rFonts w:asciiTheme="minorHAnsi" w:hAnsiTheme="minorHAnsi" w:cstheme="minorHAnsi"/>
          <w:color w:val="000009"/>
        </w:rPr>
        <w:t>relativamente alle presenze verrà istituito apposito registro per annotare giornalmente le presenze dei minori e degli</w:t>
      </w:r>
      <w:r w:rsidRPr="00F04B99">
        <w:rPr>
          <w:rFonts w:asciiTheme="minorHAnsi" w:hAnsiTheme="minorHAnsi" w:cstheme="minorHAnsi"/>
          <w:color w:val="000009"/>
          <w:spacing w:val="-8"/>
        </w:rPr>
        <w:t xml:space="preserve"> </w:t>
      </w:r>
      <w:r w:rsidRPr="00F04B99">
        <w:rPr>
          <w:rFonts w:asciiTheme="minorHAnsi" w:hAnsiTheme="minorHAnsi" w:cstheme="minorHAnsi"/>
          <w:color w:val="000009"/>
        </w:rPr>
        <w:t>adulti</w:t>
      </w:r>
    </w:p>
    <w:p w14:paraId="152FEF74" w14:textId="77777777" w:rsidR="006F73A2" w:rsidRPr="00F04B99" w:rsidRDefault="006F73A2" w:rsidP="006F73A2">
      <w:pPr>
        <w:pStyle w:val="Paragrafoelenco"/>
        <w:tabs>
          <w:tab w:val="left" w:pos="1185"/>
          <w:tab w:val="left" w:pos="6766"/>
        </w:tabs>
        <w:rPr>
          <w:rFonts w:asciiTheme="minorHAnsi" w:hAnsiTheme="minorHAnsi" w:cstheme="minorHAnsi"/>
          <w:color w:val="000009"/>
        </w:rPr>
      </w:pPr>
    </w:p>
    <w:p w14:paraId="6B0204C9" w14:textId="77777777" w:rsidR="006F73A2" w:rsidRPr="00F04B99" w:rsidRDefault="006F73A2" w:rsidP="006F73A2">
      <w:pPr>
        <w:pStyle w:val="Paragrafoelenco"/>
        <w:widowControl/>
        <w:numPr>
          <w:ilvl w:val="0"/>
          <w:numId w:val="3"/>
        </w:numPr>
        <w:tabs>
          <w:tab w:val="left" w:pos="1185"/>
          <w:tab w:val="left" w:pos="6766"/>
        </w:tabs>
        <w:suppressAutoHyphens/>
        <w:adjustRightInd w:val="0"/>
        <w:contextualSpacing w:val="0"/>
        <w:jc w:val="both"/>
        <w:rPr>
          <w:rFonts w:asciiTheme="minorHAnsi" w:hAnsiTheme="minorHAnsi" w:cstheme="minorHAnsi"/>
        </w:rPr>
      </w:pPr>
      <w:r w:rsidRPr="00F04B99">
        <w:rPr>
          <w:rFonts w:asciiTheme="minorHAnsi" w:hAnsiTheme="minorHAnsi" w:cstheme="minorHAnsi"/>
          <w:color w:val="000009"/>
        </w:rPr>
        <w:t>nella struttura adibita a centro</w:t>
      </w:r>
      <w:r w:rsidRPr="00F04B99">
        <w:rPr>
          <w:rFonts w:asciiTheme="minorHAnsi" w:hAnsiTheme="minorHAnsi" w:cstheme="minorHAnsi"/>
          <w:color w:val="000009"/>
          <w:spacing w:val="-7"/>
        </w:rPr>
        <w:t xml:space="preserve"> </w:t>
      </w:r>
      <w:r w:rsidRPr="00F04B99">
        <w:rPr>
          <w:rFonts w:asciiTheme="minorHAnsi" w:hAnsiTheme="minorHAnsi" w:cstheme="minorHAnsi"/>
          <w:color w:val="000009"/>
        </w:rPr>
        <w:t>estivo:</w:t>
      </w:r>
    </w:p>
    <w:p w14:paraId="477E9672" w14:textId="77777777" w:rsidR="006F73A2" w:rsidRPr="00F04B99" w:rsidRDefault="006F73A2" w:rsidP="006F73A2">
      <w:pPr>
        <w:pStyle w:val="Standard"/>
        <w:spacing w:before="47"/>
        <w:jc w:val="both"/>
        <w:rPr>
          <w:rFonts w:asciiTheme="minorHAnsi" w:hAnsiTheme="minorHAnsi" w:cstheme="minorHAnsi"/>
          <w:sz w:val="22"/>
          <w:szCs w:val="22"/>
        </w:rPr>
      </w:pPr>
      <w:r w:rsidRPr="00F04B99">
        <w:rPr>
          <w:rFonts w:asciiTheme="minorHAnsi" w:hAnsiTheme="minorHAnsi" w:cstheme="minorHAnsi"/>
          <w:color w:val="000009"/>
          <w:sz w:val="22"/>
          <w:szCs w:val="22"/>
        </w:rPr>
        <w:tab/>
      </w:r>
      <w:proofErr w:type="gramStart"/>
      <w:r w:rsidRPr="00F04B99">
        <w:rPr>
          <w:rFonts w:asciiTheme="minorHAnsi" w:hAnsiTheme="minorHAnsi" w:cstheme="minorHAnsi"/>
          <w:color w:val="000009"/>
          <w:sz w:val="22"/>
          <w:szCs w:val="22"/>
        </w:rPr>
        <w:t>[ _</w:t>
      </w:r>
      <w:proofErr w:type="gramEnd"/>
      <w:r w:rsidRPr="00F04B99">
        <w:rPr>
          <w:rFonts w:asciiTheme="minorHAnsi" w:hAnsiTheme="minorHAnsi" w:cstheme="minorHAnsi"/>
          <w:color w:val="000009"/>
          <w:sz w:val="22"/>
          <w:szCs w:val="22"/>
        </w:rPr>
        <w:t xml:space="preserve"> ] non sono consumati</w:t>
      </w:r>
      <w:r w:rsidRPr="00F04B99">
        <w:rPr>
          <w:rFonts w:asciiTheme="minorHAnsi" w:hAnsiTheme="minorHAnsi" w:cstheme="minorHAnsi"/>
          <w:color w:val="000009"/>
          <w:spacing w:val="-6"/>
          <w:sz w:val="22"/>
          <w:szCs w:val="22"/>
        </w:rPr>
        <w:t xml:space="preserve"> </w:t>
      </w:r>
      <w:r w:rsidRPr="00F04B99">
        <w:rPr>
          <w:rFonts w:asciiTheme="minorHAnsi" w:hAnsiTheme="minorHAnsi" w:cstheme="minorHAnsi"/>
          <w:color w:val="000009"/>
          <w:sz w:val="22"/>
          <w:szCs w:val="22"/>
        </w:rPr>
        <w:t>pasti</w:t>
      </w:r>
    </w:p>
    <w:p w14:paraId="5E5E5DF7" w14:textId="77777777" w:rsidR="006F73A2" w:rsidRPr="00F04B99" w:rsidRDefault="006F73A2" w:rsidP="006F73A2">
      <w:pPr>
        <w:pStyle w:val="Textbody"/>
        <w:spacing w:before="44"/>
        <w:rPr>
          <w:rFonts w:asciiTheme="minorHAnsi" w:hAnsiTheme="minorHAnsi" w:cstheme="minorHAnsi"/>
          <w:sz w:val="22"/>
          <w:szCs w:val="22"/>
        </w:rPr>
      </w:pPr>
      <w:r w:rsidRPr="00F04B99">
        <w:rPr>
          <w:rFonts w:asciiTheme="minorHAnsi" w:hAnsiTheme="minorHAnsi" w:cstheme="minorHAnsi"/>
          <w:color w:val="000009"/>
          <w:sz w:val="22"/>
          <w:szCs w:val="22"/>
        </w:rPr>
        <w:tab/>
      </w:r>
      <w:proofErr w:type="gramStart"/>
      <w:r w:rsidRPr="00F04B99">
        <w:rPr>
          <w:rFonts w:asciiTheme="minorHAnsi" w:hAnsiTheme="minorHAnsi" w:cstheme="minorHAnsi"/>
          <w:color w:val="000009"/>
          <w:sz w:val="22"/>
          <w:szCs w:val="22"/>
        </w:rPr>
        <w:t>[ _</w:t>
      </w:r>
      <w:proofErr w:type="gramEnd"/>
      <w:r w:rsidRPr="00F04B99">
        <w:rPr>
          <w:rFonts w:asciiTheme="minorHAnsi" w:hAnsiTheme="minorHAnsi" w:cstheme="minorHAnsi"/>
          <w:color w:val="000009"/>
          <w:sz w:val="22"/>
          <w:szCs w:val="22"/>
        </w:rPr>
        <w:t xml:space="preserve"> ] sono consumati pasti forniti dall’esterno</w:t>
      </w:r>
    </w:p>
    <w:p w14:paraId="6547C2AA" w14:textId="77777777" w:rsidR="006F73A2" w:rsidRPr="00F04B99" w:rsidRDefault="006F73A2" w:rsidP="006F73A2">
      <w:pPr>
        <w:pStyle w:val="Textbody"/>
        <w:spacing w:before="44"/>
        <w:rPr>
          <w:rFonts w:asciiTheme="minorHAnsi" w:hAnsiTheme="minorHAnsi" w:cstheme="minorHAnsi"/>
          <w:color w:val="000009"/>
          <w:sz w:val="22"/>
          <w:szCs w:val="22"/>
        </w:rPr>
      </w:pPr>
      <w:r w:rsidRPr="00F04B99">
        <w:rPr>
          <w:rFonts w:asciiTheme="minorHAnsi" w:hAnsiTheme="minorHAnsi" w:cstheme="minorHAnsi"/>
          <w:color w:val="000009"/>
          <w:sz w:val="22"/>
          <w:szCs w:val="22"/>
        </w:rPr>
        <w:tab/>
      </w:r>
      <w:proofErr w:type="gramStart"/>
      <w:r w:rsidRPr="00F04B99">
        <w:rPr>
          <w:rFonts w:asciiTheme="minorHAnsi" w:hAnsiTheme="minorHAnsi" w:cstheme="minorHAnsi"/>
          <w:color w:val="000009"/>
          <w:sz w:val="22"/>
          <w:szCs w:val="22"/>
        </w:rPr>
        <w:t>[ _</w:t>
      </w:r>
      <w:proofErr w:type="gramEnd"/>
      <w:r w:rsidRPr="00F04B99">
        <w:rPr>
          <w:rFonts w:asciiTheme="minorHAnsi" w:hAnsiTheme="minorHAnsi" w:cstheme="minorHAnsi"/>
          <w:color w:val="000009"/>
          <w:sz w:val="22"/>
          <w:szCs w:val="22"/>
        </w:rPr>
        <w:t xml:space="preserve"> ] sono preparati e consumati pasti secondo quanto espressamente previsto dalla </w:t>
      </w:r>
      <w:proofErr w:type="gramStart"/>
      <w:r w:rsidRPr="00F04B99">
        <w:rPr>
          <w:rFonts w:asciiTheme="minorHAnsi" w:hAnsiTheme="minorHAnsi" w:cstheme="minorHAnsi"/>
          <w:color w:val="000009"/>
          <w:sz w:val="22"/>
          <w:szCs w:val="22"/>
        </w:rPr>
        <w:t>normativa  vigente</w:t>
      </w:r>
      <w:proofErr w:type="gramEnd"/>
      <w:r w:rsidRPr="00F04B99">
        <w:rPr>
          <w:rFonts w:asciiTheme="minorHAnsi" w:hAnsiTheme="minorHAnsi" w:cstheme="minorHAnsi"/>
          <w:color w:val="000009"/>
          <w:sz w:val="22"/>
          <w:szCs w:val="22"/>
        </w:rPr>
        <w:t xml:space="preserve"> in materia;</w:t>
      </w:r>
    </w:p>
    <w:p w14:paraId="0D03F038" w14:textId="77777777" w:rsidR="006F73A2" w:rsidRPr="00F04B99" w:rsidRDefault="006F73A2" w:rsidP="006F73A2">
      <w:pPr>
        <w:pStyle w:val="Textbody"/>
        <w:spacing w:before="44"/>
        <w:rPr>
          <w:rFonts w:asciiTheme="minorHAnsi" w:hAnsiTheme="minorHAnsi" w:cstheme="minorHAnsi"/>
          <w:color w:val="000009"/>
          <w:sz w:val="22"/>
          <w:szCs w:val="22"/>
        </w:rPr>
      </w:pPr>
    </w:p>
    <w:p w14:paraId="6B233C81" w14:textId="77777777" w:rsidR="006F73A2" w:rsidRPr="00F04B99" w:rsidRDefault="006F73A2" w:rsidP="006F73A2">
      <w:pPr>
        <w:pStyle w:val="Textbody"/>
        <w:spacing w:before="4"/>
        <w:rPr>
          <w:rFonts w:asciiTheme="minorHAnsi" w:hAnsiTheme="minorHAnsi" w:cstheme="minorHAnsi"/>
          <w:sz w:val="22"/>
          <w:szCs w:val="22"/>
        </w:rPr>
      </w:pPr>
    </w:p>
    <w:p w14:paraId="41D5087D" w14:textId="77777777" w:rsidR="006F73A2" w:rsidRPr="00F04B99" w:rsidRDefault="006F73A2" w:rsidP="006F73A2">
      <w:pPr>
        <w:pStyle w:val="Standard"/>
        <w:spacing w:before="1"/>
        <w:ind w:left="1609" w:right="1457"/>
        <w:jc w:val="center"/>
        <w:rPr>
          <w:rFonts w:asciiTheme="minorHAnsi" w:hAnsiTheme="minorHAnsi" w:cstheme="minorHAnsi"/>
          <w:sz w:val="22"/>
          <w:szCs w:val="22"/>
        </w:rPr>
      </w:pPr>
      <w:r w:rsidRPr="00F04B99">
        <w:rPr>
          <w:rFonts w:asciiTheme="minorHAnsi" w:hAnsiTheme="minorHAnsi" w:cstheme="minorHAnsi"/>
          <w:b/>
          <w:color w:val="000009"/>
          <w:sz w:val="22"/>
          <w:szCs w:val="22"/>
        </w:rPr>
        <w:t>DICHIARA CHE:</w:t>
      </w:r>
    </w:p>
    <w:p w14:paraId="24B38558" w14:textId="77777777" w:rsidR="006F73A2" w:rsidRPr="00F04B99" w:rsidRDefault="006F73A2" w:rsidP="006F73A2">
      <w:pPr>
        <w:pStyle w:val="Textbody"/>
        <w:spacing w:before="52"/>
        <w:ind w:left="4497"/>
        <w:rPr>
          <w:rFonts w:asciiTheme="minorHAnsi" w:hAnsiTheme="minorHAnsi" w:cstheme="minorHAnsi"/>
          <w:color w:val="000009"/>
          <w:sz w:val="22"/>
          <w:szCs w:val="22"/>
        </w:rPr>
      </w:pPr>
    </w:p>
    <w:p w14:paraId="160F43F5" w14:textId="77777777" w:rsidR="006F73A2" w:rsidRPr="00F04B99" w:rsidRDefault="006F73A2" w:rsidP="006F73A2">
      <w:pPr>
        <w:pStyle w:val="Paragrafoelenco"/>
        <w:widowControl/>
        <w:numPr>
          <w:ilvl w:val="0"/>
          <w:numId w:val="6"/>
        </w:numPr>
        <w:tabs>
          <w:tab w:val="left" w:pos="1753"/>
          <w:tab w:val="left" w:pos="2151"/>
          <w:tab w:val="left" w:pos="4084"/>
          <w:tab w:val="left" w:pos="4697"/>
          <w:tab w:val="left" w:pos="5393"/>
          <w:tab w:val="left" w:pos="6121"/>
          <w:tab w:val="left" w:pos="9194"/>
          <w:tab w:val="left" w:pos="10318"/>
        </w:tabs>
        <w:suppressAutoHyphens/>
        <w:adjustRightInd w:val="0"/>
        <w:spacing w:before="8" w:line="271" w:lineRule="auto"/>
        <w:contextualSpacing w:val="0"/>
        <w:rPr>
          <w:rFonts w:asciiTheme="minorHAnsi" w:hAnsiTheme="minorHAnsi" w:cstheme="minorHAnsi"/>
        </w:rPr>
      </w:pPr>
      <w:r w:rsidRPr="00F04B99">
        <w:rPr>
          <w:rFonts w:asciiTheme="minorHAnsi" w:hAnsiTheme="minorHAnsi" w:cstheme="minorHAnsi"/>
          <w:color w:val="000009"/>
        </w:rPr>
        <w:t>l’attività estiva prevista ha la durata</w:t>
      </w:r>
      <w:r w:rsidRPr="00F04B99">
        <w:rPr>
          <w:rFonts w:asciiTheme="minorHAnsi" w:hAnsiTheme="minorHAnsi" w:cstheme="minorHAnsi"/>
          <w:color w:val="000009"/>
          <w:spacing w:val="-10"/>
        </w:rPr>
        <w:t xml:space="preserve"> </w:t>
      </w:r>
      <w:r w:rsidRPr="00F04B99">
        <w:rPr>
          <w:rFonts w:asciiTheme="minorHAnsi" w:hAnsiTheme="minorHAnsi" w:cstheme="minorHAnsi"/>
          <w:color w:val="000009"/>
        </w:rPr>
        <w:t>di</w:t>
      </w:r>
      <w:r w:rsidRPr="00F04B99">
        <w:rPr>
          <w:rFonts w:asciiTheme="minorHAnsi" w:hAnsiTheme="minorHAnsi" w:cstheme="minorHAnsi"/>
          <w:color w:val="000009"/>
          <w:spacing w:val="-3"/>
        </w:rPr>
        <w:t xml:space="preserve"> </w:t>
      </w:r>
      <w:r w:rsidRPr="00F04B99">
        <w:rPr>
          <w:rFonts w:asciiTheme="minorHAnsi" w:hAnsiTheme="minorHAnsi" w:cstheme="minorHAnsi"/>
          <w:color w:val="000009"/>
        </w:rPr>
        <w:t>n.</w:t>
      </w:r>
      <w:r w:rsidRPr="00F04B99">
        <w:rPr>
          <w:rFonts w:asciiTheme="minorHAnsi" w:hAnsiTheme="minorHAnsi" w:cstheme="minorHAnsi"/>
          <w:color w:val="000009"/>
          <w:u w:val="single" w:color="000000"/>
        </w:rPr>
        <w:t xml:space="preserve"> </w:t>
      </w:r>
      <w:r w:rsidRPr="00F04B99">
        <w:rPr>
          <w:rFonts w:asciiTheme="minorHAnsi" w:hAnsiTheme="minorHAnsi" w:cstheme="minorHAnsi"/>
          <w:color w:val="000009"/>
          <w:u w:val="single" w:color="000000"/>
        </w:rPr>
        <w:tab/>
      </w:r>
      <w:r w:rsidRPr="00F04B99">
        <w:rPr>
          <w:rFonts w:asciiTheme="minorHAnsi" w:hAnsiTheme="minorHAnsi" w:cstheme="minorHAnsi"/>
          <w:color w:val="000009"/>
        </w:rPr>
        <w:t xml:space="preserve">settimane </w:t>
      </w:r>
      <w:proofErr w:type="gramStart"/>
      <w:r w:rsidRPr="00F04B99">
        <w:rPr>
          <w:rFonts w:asciiTheme="minorHAnsi" w:hAnsiTheme="minorHAnsi" w:cstheme="minorHAnsi"/>
          <w:color w:val="000009"/>
        </w:rPr>
        <w:t>dal</w:t>
      </w:r>
      <w:r w:rsidRPr="00F04B99">
        <w:rPr>
          <w:rFonts w:asciiTheme="minorHAnsi" w:hAnsiTheme="minorHAnsi" w:cstheme="minorHAnsi"/>
          <w:color w:val="000009"/>
          <w:u w:val="single" w:color="000000"/>
        </w:rPr>
        <w:t xml:space="preserve"> </w:t>
      </w:r>
      <w:r>
        <w:rPr>
          <w:rFonts w:asciiTheme="minorHAnsi" w:hAnsiTheme="minorHAnsi" w:cstheme="minorHAnsi"/>
          <w:color w:val="000009"/>
          <w:u w:val="single" w:color="000000"/>
        </w:rPr>
        <w:t xml:space="preserve"> </w:t>
      </w:r>
      <w:r w:rsidRPr="00F04B99">
        <w:rPr>
          <w:rFonts w:asciiTheme="minorHAnsi" w:hAnsiTheme="minorHAnsi" w:cstheme="minorHAnsi"/>
          <w:color w:val="000009"/>
          <w:u w:val="single" w:color="000000"/>
        </w:rPr>
        <w:tab/>
      </w:r>
      <w:proofErr w:type="gramEnd"/>
      <w:r w:rsidRPr="00F04B99">
        <w:rPr>
          <w:rFonts w:asciiTheme="minorHAnsi" w:hAnsiTheme="minorHAnsi" w:cstheme="minorHAnsi"/>
          <w:color w:val="000009"/>
          <w:u w:val="single" w:color="000000"/>
        </w:rPr>
        <w:t>_______</w:t>
      </w:r>
      <w:r w:rsidRPr="00F04B99">
        <w:rPr>
          <w:rFonts w:asciiTheme="minorHAnsi" w:hAnsiTheme="minorHAnsi" w:cstheme="minorHAnsi"/>
          <w:color w:val="000009"/>
        </w:rPr>
        <w:t>al</w:t>
      </w:r>
      <w:r w:rsidRPr="00F04B99">
        <w:rPr>
          <w:rFonts w:asciiTheme="minorHAnsi" w:hAnsiTheme="minorHAnsi" w:cstheme="minorHAnsi"/>
          <w:color w:val="000009"/>
          <w:spacing w:val="-2"/>
        </w:rPr>
        <w:t xml:space="preserve"> </w:t>
      </w:r>
      <w:r w:rsidRPr="00F04B99">
        <w:rPr>
          <w:rFonts w:asciiTheme="minorHAnsi" w:hAnsiTheme="minorHAnsi" w:cstheme="minorHAnsi"/>
          <w:color w:val="000009"/>
          <w:u w:val="single" w:color="000000"/>
        </w:rPr>
        <w:t>________________</w:t>
      </w:r>
      <w:r w:rsidRPr="00F04B99">
        <w:rPr>
          <w:rFonts w:asciiTheme="minorHAnsi" w:hAnsiTheme="minorHAnsi" w:cstheme="minorHAnsi"/>
          <w:color w:val="000009"/>
          <w:u w:val="single" w:color="000000"/>
        </w:rPr>
        <w:tab/>
        <w:t>_________</w:t>
      </w:r>
      <w:r w:rsidRPr="00F04B99">
        <w:rPr>
          <w:rFonts w:asciiTheme="minorHAnsi" w:hAnsiTheme="minorHAnsi" w:cstheme="minorHAnsi"/>
          <w:color w:val="000009"/>
        </w:rPr>
        <w:t>con orario di</w:t>
      </w:r>
      <w:r w:rsidRPr="00F04B99">
        <w:rPr>
          <w:rFonts w:asciiTheme="minorHAnsi" w:hAnsiTheme="minorHAnsi" w:cstheme="minorHAnsi"/>
          <w:color w:val="000009"/>
          <w:spacing w:val="-15"/>
        </w:rPr>
        <w:t xml:space="preserve"> </w:t>
      </w:r>
      <w:r w:rsidRPr="00F04B99">
        <w:rPr>
          <w:rFonts w:asciiTheme="minorHAnsi" w:hAnsiTheme="minorHAnsi" w:cstheme="minorHAnsi"/>
          <w:color w:val="000009"/>
        </w:rPr>
        <w:t>apertura</w:t>
      </w:r>
      <w:r w:rsidRPr="00F04B99">
        <w:rPr>
          <w:rFonts w:asciiTheme="minorHAnsi" w:hAnsiTheme="minorHAnsi" w:cstheme="minorHAnsi"/>
          <w:color w:val="000009"/>
          <w:spacing w:val="-8"/>
        </w:rPr>
        <w:t xml:space="preserve"> </w:t>
      </w:r>
      <w:proofErr w:type="gramStart"/>
      <w:r w:rsidRPr="00F04B99">
        <w:rPr>
          <w:rFonts w:asciiTheme="minorHAnsi" w:hAnsiTheme="minorHAnsi" w:cstheme="minorHAnsi"/>
          <w:color w:val="000009"/>
        </w:rPr>
        <w:t xml:space="preserve">dalle </w:t>
      </w:r>
      <w:r w:rsidRPr="00F04B99">
        <w:rPr>
          <w:rFonts w:asciiTheme="minorHAnsi" w:hAnsiTheme="minorHAnsi" w:cstheme="minorHAnsi"/>
          <w:color w:val="000009"/>
          <w:u w:val="single" w:color="000000"/>
        </w:rPr>
        <w:t xml:space="preserve"> </w:t>
      </w:r>
      <w:r w:rsidRPr="00F04B99">
        <w:rPr>
          <w:rFonts w:asciiTheme="minorHAnsi" w:hAnsiTheme="minorHAnsi" w:cstheme="minorHAnsi"/>
          <w:color w:val="000009"/>
          <w:u w:val="single" w:color="000000"/>
        </w:rPr>
        <w:tab/>
      </w:r>
      <w:proofErr w:type="gramEnd"/>
      <w:r w:rsidRPr="00F04B99">
        <w:rPr>
          <w:rFonts w:asciiTheme="minorHAnsi" w:hAnsiTheme="minorHAnsi" w:cstheme="minorHAnsi"/>
          <w:color w:val="000009"/>
        </w:rPr>
        <w:t>alle</w:t>
      </w:r>
      <w:r w:rsidRPr="00F04B99">
        <w:rPr>
          <w:rFonts w:asciiTheme="minorHAnsi" w:hAnsiTheme="minorHAnsi" w:cstheme="minorHAnsi"/>
          <w:color w:val="000009"/>
          <w:u w:val="single" w:color="000000"/>
        </w:rPr>
        <w:t xml:space="preserve"> </w:t>
      </w:r>
      <w:r w:rsidRPr="00F04B99">
        <w:rPr>
          <w:rFonts w:asciiTheme="minorHAnsi" w:hAnsiTheme="minorHAnsi" w:cstheme="minorHAnsi"/>
          <w:color w:val="000009"/>
          <w:u w:val="single" w:color="000000"/>
        </w:rPr>
        <w:tab/>
      </w:r>
      <w:r w:rsidRPr="00F04B99">
        <w:rPr>
          <w:rFonts w:asciiTheme="minorHAnsi" w:hAnsiTheme="minorHAnsi" w:cstheme="minorHAnsi"/>
          <w:color w:val="000009"/>
        </w:rPr>
        <w:t>_</w:t>
      </w:r>
    </w:p>
    <w:p w14:paraId="62AED050" w14:textId="77777777" w:rsidR="006F73A2" w:rsidRDefault="006F73A2" w:rsidP="006F73A2">
      <w:pPr>
        <w:pStyle w:val="Paragrafoelenco"/>
        <w:widowControl/>
        <w:tabs>
          <w:tab w:val="left" w:pos="1753"/>
          <w:tab w:val="left" w:pos="2151"/>
          <w:tab w:val="left" w:pos="4084"/>
          <w:tab w:val="left" w:pos="4697"/>
          <w:tab w:val="left" w:pos="5393"/>
          <w:tab w:val="left" w:pos="6121"/>
          <w:tab w:val="left" w:pos="9194"/>
          <w:tab w:val="left" w:pos="10318"/>
        </w:tabs>
        <w:suppressAutoHyphens/>
        <w:adjustRightInd w:val="0"/>
        <w:spacing w:before="8" w:line="271" w:lineRule="auto"/>
        <w:rPr>
          <w:rFonts w:asciiTheme="minorHAnsi" w:hAnsiTheme="minorHAnsi" w:cstheme="minorHAnsi"/>
        </w:rPr>
      </w:pPr>
      <w:r w:rsidRPr="00F04B99">
        <w:rPr>
          <w:rFonts w:asciiTheme="minorHAnsi" w:hAnsiTheme="minorHAnsi" w:cstheme="minorHAnsi"/>
          <w:color w:val="000009"/>
        </w:rPr>
        <w:t>dei giorni</w:t>
      </w:r>
      <w:r w:rsidRPr="00F04B99">
        <w:rPr>
          <w:rFonts w:asciiTheme="minorHAnsi" w:hAnsiTheme="minorHAnsi" w:cstheme="minorHAnsi"/>
          <w:color w:val="000009"/>
          <w:spacing w:val="-19"/>
        </w:rPr>
        <w:t xml:space="preserve"> </w:t>
      </w:r>
      <w:r w:rsidRPr="00F04B99">
        <w:rPr>
          <w:rFonts w:asciiTheme="minorHAnsi" w:hAnsiTheme="minorHAnsi" w:cstheme="minorHAnsi"/>
          <w:color w:val="000009"/>
        </w:rPr>
        <w:t>settimanali</w:t>
      </w:r>
      <w:r w:rsidRPr="00F04B99">
        <w:rPr>
          <w:rFonts w:asciiTheme="minorHAnsi" w:hAnsiTheme="minorHAnsi" w:cstheme="minorHAnsi"/>
          <w:color w:val="000009"/>
          <w:spacing w:val="-3"/>
        </w:rPr>
        <w:t xml:space="preserve"> </w:t>
      </w:r>
      <w:proofErr w:type="gramStart"/>
      <w:r w:rsidRPr="00F04B99">
        <w:rPr>
          <w:rFonts w:asciiTheme="minorHAnsi" w:hAnsiTheme="minorHAnsi" w:cstheme="minorHAnsi"/>
          <w:color w:val="000009"/>
        </w:rPr>
        <w:t xml:space="preserve">da </w:t>
      </w:r>
      <w:r w:rsidRPr="00F04B99">
        <w:rPr>
          <w:rFonts w:asciiTheme="minorHAnsi" w:hAnsiTheme="minorHAnsi" w:cstheme="minorHAnsi"/>
          <w:color w:val="000009"/>
          <w:u w:val="single" w:color="000000"/>
        </w:rPr>
        <w:t xml:space="preserve"> </w:t>
      </w:r>
      <w:r w:rsidRPr="00F04B99">
        <w:rPr>
          <w:rFonts w:asciiTheme="minorHAnsi" w:hAnsiTheme="minorHAnsi" w:cstheme="minorHAnsi"/>
          <w:color w:val="000009"/>
          <w:u w:val="single" w:color="000000"/>
        </w:rPr>
        <w:tab/>
      </w:r>
      <w:proofErr w:type="gramEnd"/>
      <w:r w:rsidRPr="00F04B99">
        <w:rPr>
          <w:rFonts w:asciiTheme="minorHAnsi" w:hAnsiTheme="minorHAnsi" w:cstheme="minorHAnsi"/>
          <w:color w:val="000009"/>
          <w:u w:val="single" w:color="000000"/>
        </w:rPr>
        <w:t xml:space="preserve"> </w:t>
      </w:r>
      <w:proofErr w:type="gramStart"/>
      <w:r w:rsidRPr="00F04B99">
        <w:rPr>
          <w:rFonts w:asciiTheme="minorHAnsi" w:hAnsiTheme="minorHAnsi" w:cstheme="minorHAnsi"/>
          <w:color w:val="000009"/>
        </w:rPr>
        <w:t xml:space="preserve">a </w:t>
      </w:r>
      <w:r w:rsidRPr="00F04B99">
        <w:rPr>
          <w:rFonts w:asciiTheme="minorHAnsi" w:hAnsiTheme="minorHAnsi" w:cstheme="minorHAnsi"/>
          <w:color w:val="000009"/>
          <w:u w:val="single" w:color="000000"/>
        </w:rPr>
        <w:t xml:space="preserve"> </w:t>
      </w:r>
      <w:r w:rsidRPr="00F04B99">
        <w:rPr>
          <w:rFonts w:asciiTheme="minorHAnsi" w:hAnsiTheme="minorHAnsi" w:cstheme="minorHAnsi"/>
          <w:color w:val="000009"/>
          <w:u w:val="single" w:color="000000"/>
        </w:rPr>
        <w:tab/>
      </w:r>
      <w:proofErr w:type="gramEnd"/>
      <w:r w:rsidRPr="00F04B99">
        <w:rPr>
          <w:rFonts w:asciiTheme="minorHAnsi" w:hAnsiTheme="minorHAnsi" w:cstheme="minorHAnsi"/>
          <w:color w:val="000009"/>
          <w:u w:val="single" w:color="000000"/>
        </w:rPr>
        <w:t>______________</w:t>
      </w:r>
    </w:p>
    <w:p w14:paraId="677A83BF" w14:textId="77777777" w:rsidR="006F73A2" w:rsidRDefault="006F73A2" w:rsidP="006F73A2">
      <w:pPr>
        <w:pStyle w:val="Paragrafoelenco"/>
        <w:widowControl/>
        <w:tabs>
          <w:tab w:val="left" w:pos="1753"/>
          <w:tab w:val="left" w:pos="2151"/>
          <w:tab w:val="left" w:pos="4084"/>
          <w:tab w:val="left" w:pos="4697"/>
          <w:tab w:val="left" w:pos="5393"/>
          <w:tab w:val="left" w:pos="6121"/>
          <w:tab w:val="left" w:pos="9194"/>
          <w:tab w:val="left" w:pos="10318"/>
        </w:tabs>
        <w:suppressAutoHyphens/>
        <w:adjustRightInd w:val="0"/>
        <w:spacing w:before="8" w:line="271" w:lineRule="auto"/>
        <w:ind w:left="312"/>
        <w:rPr>
          <w:rFonts w:asciiTheme="minorHAnsi" w:hAnsiTheme="minorHAnsi" w:cstheme="minorHAnsi"/>
          <w:color w:val="000009"/>
        </w:rPr>
      </w:pPr>
    </w:p>
    <w:p w14:paraId="621D2BCC" w14:textId="77777777" w:rsidR="006F73A2" w:rsidRDefault="006F73A2" w:rsidP="006F73A2">
      <w:pPr>
        <w:pStyle w:val="Paragrafoelenco"/>
        <w:widowControl/>
        <w:numPr>
          <w:ilvl w:val="0"/>
          <w:numId w:val="6"/>
        </w:numPr>
        <w:tabs>
          <w:tab w:val="left" w:pos="1753"/>
          <w:tab w:val="left" w:pos="2151"/>
          <w:tab w:val="left" w:pos="4084"/>
          <w:tab w:val="left" w:pos="4697"/>
          <w:tab w:val="left" w:pos="5393"/>
          <w:tab w:val="left" w:pos="6121"/>
          <w:tab w:val="left" w:pos="9194"/>
          <w:tab w:val="left" w:pos="10318"/>
        </w:tabs>
        <w:suppressAutoHyphens/>
        <w:adjustRightInd w:val="0"/>
        <w:spacing w:before="8" w:line="271" w:lineRule="auto"/>
        <w:contextualSpacing w:val="0"/>
        <w:rPr>
          <w:rFonts w:asciiTheme="minorHAnsi" w:hAnsiTheme="minorHAnsi" w:cstheme="minorHAnsi"/>
          <w:color w:val="000009"/>
        </w:rPr>
      </w:pPr>
      <w:r w:rsidRPr="00F04B99">
        <w:rPr>
          <w:rFonts w:asciiTheme="minorHAnsi" w:hAnsiTheme="minorHAnsi" w:cstheme="minorHAnsi"/>
          <w:color w:val="000009"/>
        </w:rPr>
        <w:t xml:space="preserve">per le attività verranno utilizzati spazi interni ed esterni, </w:t>
      </w:r>
      <w:proofErr w:type="gramStart"/>
      <w:r w:rsidRPr="00F04B99">
        <w:rPr>
          <w:rFonts w:asciiTheme="minorHAnsi" w:hAnsiTheme="minorHAnsi" w:cstheme="minorHAnsi"/>
          <w:color w:val="000009"/>
        </w:rPr>
        <w:t>anche  in</w:t>
      </w:r>
      <w:proofErr w:type="gramEnd"/>
      <w:r w:rsidRPr="00F04B99">
        <w:rPr>
          <w:rFonts w:asciiTheme="minorHAnsi" w:hAnsiTheme="minorHAnsi" w:cstheme="minorHAnsi"/>
          <w:color w:val="000009"/>
        </w:rPr>
        <w:t xml:space="preserve"> accordo con altre Associazioni </w:t>
      </w:r>
      <w:proofErr w:type="gramStart"/>
      <w:r w:rsidRPr="00F04B99">
        <w:rPr>
          <w:rFonts w:asciiTheme="minorHAnsi" w:hAnsiTheme="minorHAnsi" w:cstheme="minorHAnsi"/>
          <w:color w:val="000009"/>
        </w:rPr>
        <w:t>territoriali,  e</w:t>
      </w:r>
      <w:proofErr w:type="gramEnd"/>
      <w:r w:rsidRPr="00F04B99">
        <w:rPr>
          <w:rFonts w:asciiTheme="minorHAnsi" w:hAnsiTheme="minorHAnsi" w:cstheme="minorHAnsi"/>
          <w:color w:val="000009"/>
        </w:rPr>
        <w:t xml:space="preserve"> che la struttura è dotata di una piantina,</w:t>
      </w:r>
      <w:r w:rsidRPr="00F04B99">
        <w:rPr>
          <w:rFonts w:asciiTheme="minorHAnsi" w:hAnsiTheme="minorHAnsi" w:cstheme="minorHAnsi"/>
          <w:color w:val="000009"/>
          <w:spacing w:val="-11"/>
        </w:rPr>
        <w:t xml:space="preserve"> </w:t>
      </w:r>
      <w:r w:rsidRPr="00F04B99">
        <w:rPr>
          <w:rFonts w:asciiTheme="minorHAnsi" w:hAnsiTheme="minorHAnsi" w:cstheme="minorHAnsi"/>
          <w:color w:val="000009"/>
        </w:rPr>
        <w:t>dove</w:t>
      </w:r>
      <w:r w:rsidRPr="00F04B99">
        <w:rPr>
          <w:rFonts w:asciiTheme="minorHAnsi" w:hAnsiTheme="minorHAnsi" w:cstheme="minorHAnsi"/>
          <w:color w:val="000009"/>
          <w:spacing w:val="-6"/>
        </w:rPr>
        <w:t xml:space="preserve"> </w:t>
      </w:r>
      <w:r w:rsidRPr="00F04B99">
        <w:rPr>
          <w:rFonts w:asciiTheme="minorHAnsi" w:hAnsiTheme="minorHAnsi" w:cstheme="minorHAnsi"/>
          <w:color w:val="000009"/>
        </w:rPr>
        <w:t>gli</w:t>
      </w:r>
      <w:r w:rsidRPr="00F04B99">
        <w:rPr>
          <w:rFonts w:asciiTheme="minorHAnsi" w:hAnsiTheme="minorHAnsi" w:cstheme="minorHAnsi"/>
          <w:color w:val="000009"/>
          <w:spacing w:val="-6"/>
        </w:rPr>
        <w:t xml:space="preserve"> </w:t>
      </w:r>
      <w:r w:rsidRPr="00F04B99">
        <w:rPr>
          <w:rFonts w:asciiTheme="minorHAnsi" w:hAnsiTheme="minorHAnsi" w:cstheme="minorHAnsi"/>
          <w:color w:val="000009"/>
        </w:rPr>
        <w:t>ambienti,</w:t>
      </w:r>
      <w:r w:rsidRPr="00F04B99">
        <w:rPr>
          <w:rFonts w:asciiTheme="minorHAnsi" w:hAnsiTheme="minorHAnsi" w:cstheme="minorHAnsi"/>
          <w:color w:val="000009"/>
          <w:spacing w:val="-5"/>
        </w:rPr>
        <w:t xml:space="preserve"> </w:t>
      </w:r>
      <w:r w:rsidRPr="00F04B99">
        <w:rPr>
          <w:rFonts w:asciiTheme="minorHAnsi" w:hAnsiTheme="minorHAnsi" w:cstheme="minorHAnsi"/>
          <w:color w:val="000009"/>
        </w:rPr>
        <w:t>gli</w:t>
      </w:r>
      <w:r w:rsidRPr="00F04B99">
        <w:rPr>
          <w:rFonts w:asciiTheme="minorHAnsi" w:hAnsiTheme="minorHAnsi" w:cstheme="minorHAnsi"/>
          <w:color w:val="000009"/>
          <w:spacing w:val="-10"/>
        </w:rPr>
        <w:t xml:space="preserve"> </w:t>
      </w:r>
      <w:r w:rsidRPr="00F04B99">
        <w:rPr>
          <w:rFonts w:asciiTheme="minorHAnsi" w:hAnsiTheme="minorHAnsi" w:cstheme="minorHAnsi"/>
          <w:color w:val="000009"/>
        </w:rPr>
        <w:t>spazi</w:t>
      </w:r>
      <w:r w:rsidRPr="00F04B99">
        <w:rPr>
          <w:rFonts w:asciiTheme="minorHAnsi" w:hAnsiTheme="minorHAnsi" w:cstheme="minorHAnsi"/>
          <w:color w:val="000009"/>
          <w:spacing w:val="-9"/>
        </w:rPr>
        <w:t xml:space="preserve"> </w:t>
      </w:r>
      <w:r w:rsidRPr="00F04B99">
        <w:rPr>
          <w:rFonts w:asciiTheme="minorHAnsi" w:hAnsiTheme="minorHAnsi" w:cstheme="minorHAnsi"/>
          <w:color w:val="000009"/>
        </w:rPr>
        <w:t>e</w:t>
      </w:r>
      <w:r w:rsidRPr="00F04B99">
        <w:rPr>
          <w:rFonts w:asciiTheme="minorHAnsi" w:hAnsiTheme="minorHAnsi" w:cstheme="minorHAnsi"/>
          <w:color w:val="000009"/>
          <w:spacing w:val="-9"/>
        </w:rPr>
        <w:t xml:space="preserve"> </w:t>
      </w:r>
      <w:r w:rsidRPr="00F04B99">
        <w:rPr>
          <w:rFonts w:asciiTheme="minorHAnsi" w:hAnsiTheme="minorHAnsi" w:cstheme="minorHAnsi"/>
          <w:color w:val="000009"/>
        </w:rPr>
        <w:t>la</w:t>
      </w:r>
      <w:r w:rsidRPr="00F04B99">
        <w:rPr>
          <w:rFonts w:asciiTheme="minorHAnsi" w:hAnsiTheme="minorHAnsi" w:cstheme="minorHAnsi"/>
          <w:color w:val="000009"/>
          <w:spacing w:val="-9"/>
        </w:rPr>
        <w:t xml:space="preserve"> </w:t>
      </w:r>
      <w:r w:rsidRPr="00F04B99">
        <w:rPr>
          <w:rFonts w:asciiTheme="minorHAnsi" w:hAnsiTheme="minorHAnsi" w:cstheme="minorHAnsi"/>
          <w:color w:val="000009"/>
        </w:rPr>
        <w:t>loro</w:t>
      </w:r>
      <w:r w:rsidRPr="00F04B99">
        <w:rPr>
          <w:rFonts w:asciiTheme="minorHAnsi" w:hAnsiTheme="minorHAnsi" w:cstheme="minorHAnsi"/>
          <w:color w:val="000009"/>
          <w:spacing w:val="-5"/>
        </w:rPr>
        <w:t xml:space="preserve"> </w:t>
      </w:r>
      <w:r w:rsidRPr="00F04B99">
        <w:rPr>
          <w:rFonts w:asciiTheme="minorHAnsi" w:hAnsiTheme="minorHAnsi" w:cstheme="minorHAnsi"/>
          <w:color w:val="000009"/>
        </w:rPr>
        <w:t>organizzazione</w:t>
      </w:r>
      <w:r w:rsidRPr="00F04B99">
        <w:rPr>
          <w:rFonts w:asciiTheme="minorHAnsi" w:hAnsiTheme="minorHAnsi" w:cstheme="minorHAnsi"/>
          <w:color w:val="000009"/>
          <w:spacing w:val="-6"/>
        </w:rPr>
        <w:t xml:space="preserve"> </w:t>
      </w:r>
      <w:r w:rsidRPr="00F04B99">
        <w:rPr>
          <w:rFonts w:asciiTheme="minorHAnsi" w:hAnsiTheme="minorHAnsi" w:cstheme="minorHAnsi"/>
          <w:color w:val="000009"/>
        </w:rPr>
        <w:t>funzionale</w:t>
      </w:r>
      <w:r w:rsidRPr="00F04B99">
        <w:rPr>
          <w:rFonts w:asciiTheme="minorHAnsi" w:hAnsiTheme="minorHAnsi" w:cstheme="minorHAnsi"/>
          <w:color w:val="000009"/>
          <w:spacing w:val="-5"/>
        </w:rPr>
        <w:t xml:space="preserve"> </w:t>
      </w:r>
      <w:r w:rsidRPr="00F04B99">
        <w:rPr>
          <w:rFonts w:asciiTheme="minorHAnsi" w:hAnsiTheme="minorHAnsi" w:cstheme="minorHAnsi"/>
          <w:color w:val="000009"/>
        </w:rPr>
        <w:t>(es:</w:t>
      </w:r>
      <w:r w:rsidRPr="00F04B99">
        <w:rPr>
          <w:rFonts w:asciiTheme="minorHAnsi" w:hAnsiTheme="minorHAnsi" w:cstheme="minorHAnsi"/>
          <w:color w:val="000009"/>
          <w:spacing w:val="-10"/>
        </w:rPr>
        <w:t xml:space="preserve"> </w:t>
      </w:r>
      <w:r w:rsidRPr="00F04B99">
        <w:rPr>
          <w:rFonts w:asciiTheme="minorHAnsi" w:hAnsiTheme="minorHAnsi" w:cstheme="minorHAnsi"/>
          <w:color w:val="000009"/>
        </w:rPr>
        <w:t>accessi,</w:t>
      </w:r>
      <w:r w:rsidRPr="00F04B99">
        <w:rPr>
          <w:rFonts w:asciiTheme="minorHAnsi" w:hAnsiTheme="minorHAnsi" w:cstheme="minorHAnsi"/>
          <w:color w:val="000009"/>
          <w:spacing w:val="-14"/>
        </w:rPr>
        <w:t xml:space="preserve"> </w:t>
      </w:r>
      <w:r w:rsidRPr="00F04B99">
        <w:rPr>
          <w:rFonts w:asciiTheme="minorHAnsi" w:hAnsiTheme="minorHAnsi" w:cstheme="minorHAnsi"/>
          <w:color w:val="000009"/>
        </w:rPr>
        <w:t>aree</w:t>
      </w:r>
      <w:r w:rsidRPr="00F04B99">
        <w:rPr>
          <w:rFonts w:asciiTheme="minorHAnsi" w:hAnsiTheme="minorHAnsi" w:cstheme="minorHAnsi"/>
          <w:color w:val="000009"/>
          <w:spacing w:val="-6"/>
        </w:rPr>
        <w:t xml:space="preserve"> </w:t>
      </w:r>
      <w:r w:rsidRPr="00F04B99">
        <w:rPr>
          <w:rFonts w:asciiTheme="minorHAnsi" w:hAnsiTheme="minorHAnsi" w:cstheme="minorHAnsi"/>
          <w:color w:val="000009"/>
        </w:rPr>
        <w:t>gioco,</w:t>
      </w:r>
      <w:r w:rsidRPr="00F04B99">
        <w:rPr>
          <w:rFonts w:asciiTheme="minorHAnsi" w:hAnsiTheme="minorHAnsi" w:cstheme="minorHAnsi"/>
          <w:color w:val="000009"/>
          <w:spacing w:val="-5"/>
        </w:rPr>
        <w:t xml:space="preserve"> </w:t>
      </w:r>
      <w:r w:rsidRPr="00F04B99">
        <w:rPr>
          <w:rFonts w:asciiTheme="minorHAnsi" w:hAnsiTheme="minorHAnsi" w:cstheme="minorHAnsi"/>
          <w:color w:val="000009"/>
        </w:rPr>
        <w:t xml:space="preserve">aree servizio </w:t>
      </w:r>
      <w:proofErr w:type="gramStart"/>
      <w:r w:rsidRPr="00F04B99">
        <w:rPr>
          <w:rFonts w:asciiTheme="minorHAnsi" w:hAnsiTheme="minorHAnsi" w:cstheme="minorHAnsi"/>
          <w:color w:val="000009"/>
        </w:rPr>
        <w:t>ecc. )</w:t>
      </w:r>
      <w:proofErr w:type="gramEnd"/>
      <w:r w:rsidRPr="00F04B99">
        <w:rPr>
          <w:rFonts w:asciiTheme="minorHAnsi" w:hAnsiTheme="minorHAnsi" w:cstheme="minorHAnsi"/>
          <w:color w:val="000009"/>
        </w:rPr>
        <w:t xml:space="preserve"> siano rappresentati in modo chiaro e tale da costituire una base di riferimento per gli spostamenti;</w:t>
      </w:r>
    </w:p>
    <w:p w14:paraId="14262327" w14:textId="77777777" w:rsidR="006F73A2" w:rsidRDefault="006F73A2" w:rsidP="006F73A2">
      <w:pPr>
        <w:pStyle w:val="Paragrafoelenco"/>
        <w:widowControl/>
        <w:tabs>
          <w:tab w:val="left" w:pos="1753"/>
          <w:tab w:val="left" w:pos="2151"/>
          <w:tab w:val="left" w:pos="4084"/>
          <w:tab w:val="left" w:pos="4697"/>
          <w:tab w:val="left" w:pos="5393"/>
          <w:tab w:val="left" w:pos="6121"/>
          <w:tab w:val="left" w:pos="9194"/>
          <w:tab w:val="left" w:pos="10318"/>
        </w:tabs>
        <w:suppressAutoHyphens/>
        <w:adjustRightInd w:val="0"/>
        <w:spacing w:before="8" w:line="271" w:lineRule="auto"/>
        <w:ind w:left="312"/>
        <w:rPr>
          <w:rFonts w:asciiTheme="minorHAnsi" w:hAnsiTheme="minorHAnsi" w:cstheme="minorHAnsi"/>
          <w:color w:val="000009"/>
        </w:rPr>
      </w:pPr>
    </w:p>
    <w:p w14:paraId="161F542E" w14:textId="77777777" w:rsidR="006F73A2" w:rsidRDefault="006F73A2" w:rsidP="006F73A2">
      <w:pPr>
        <w:pStyle w:val="Paragrafoelenco"/>
        <w:widowControl/>
        <w:numPr>
          <w:ilvl w:val="0"/>
          <w:numId w:val="6"/>
        </w:numPr>
        <w:tabs>
          <w:tab w:val="left" w:pos="1753"/>
          <w:tab w:val="left" w:pos="2151"/>
          <w:tab w:val="left" w:pos="4084"/>
          <w:tab w:val="left" w:pos="4697"/>
          <w:tab w:val="left" w:pos="5393"/>
          <w:tab w:val="left" w:pos="6121"/>
          <w:tab w:val="left" w:pos="9194"/>
          <w:tab w:val="left" w:pos="10318"/>
        </w:tabs>
        <w:suppressAutoHyphens/>
        <w:adjustRightInd w:val="0"/>
        <w:spacing w:before="8" w:line="271" w:lineRule="auto"/>
        <w:contextualSpacing w:val="0"/>
        <w:rPr>
          <w:rFonts w:asciiTheme="minorHAnsi" w:hAnsiTheme="minorHAnsi" w:cstheme="minorHAnsi"/>
        </w:rPr>
      </w:pPr>
      <w:r w:rsidRPr="00F04B99">
        <w:rPr>
          <w:rFonts w:asciiTheme="minorHAnsi" w:hAnsiTheme="minorHAnsi" w:cstheme="minorHAnsi"/>
        </w:rPr>
        <w:t xml:space="preserve">il prospetto della programmazione settimanale delle attività è il progetto allegato al </w:t>
      </w:r>
      <w:proofErr w:type="gramStart"/>
      <w:r w:rsidRPr="00F04B99">
        <w:rPr>
          <w:rFonts w:asciiTheme="minorHAnsi" w:hAnsiTheme="minorHAnsi" w:cstheme="minorHAnsi"/>
        </w:rPr>
        <w:t>presente  autocertificazione</w:t>
      </w:r>
      <w:proofErr w:type="gramEnd"/>
      <w:r w:rsidRPr="00F04B99">
        <w:rPr>
          <w:rFonts w:asciiTheme="minorHAnsi" w:hAnsiTheme="minorHAnsi" w:cstheme="minorHAnsi"/>
        </w:rPr>
        <w:t xml:space="preserve">. </w:t>
      </w:r>
    </w:p>
    <w:p w14:paraId="4AED275A" w14:textId="77777777" w:rsidR="006F73A2" w:rsidRDefault="006F73A2" w:rsidP="006F73A2">
      <w:pPr>
        <w:pStyle w:val="Paragrafoelenco"/>
        <w:widowControl/>
        <w:numPr>
          <w:ilvl w:val="0"/>
          <w:numId w:val="6"/>
        </w:numPr>
        <w:tabs>
          <w:tab w:val="left" w:pos="1753"/>
          <w:tab w:val="left" w:pos="2151"/>
          <w:tab w:val="left" w:pos="4084"/>
          <w:tab w:val="left" w:pos="4697"/>
          <w:tab w:val="left" w:pos="5393"/>
          <w:tab w:val="left" w:pos="6121"/>
          <w:tab w:val="left" w:pos="9194"/>
          <w:tab w:val="left" w:pos="10318"/>
        </w:tabs>
        <w:suppressAutoHyphens/>
        <w:adjustRightInd w:val="0"/>
        <w:spacing w:before="8" w:line="271" w:lineRule="auto"/>
        <w:contextualSpacing w:val="0"/>
        <w:rPr>
          <w:rFonts w:asciiTheme="minorHAnsi" w:hAnsiTheme="minorHAnsi" w:cstheme="minorHAnsi"/>
        </w:rPr>
      </w:pPr>
      <w:r w:rsidRPr="009A6EA1">
        <w:rPr>
          <w:rFonts w:asciiTheme="minorHAnsi" w:hAnsiTheme="minorHAnsi" w:cstheme="minorHAnsi"/>
          <w:color w:val="000009"/>
        </w:rPr>
        <w:t>che si provvederà prima dell’avvio del centro ad attivare una copertura assicurativa di tutto il personale coinvolto, degli eventuali operatori volontari e dei frequentanti il campo estivo;</w:t>
      </w:r>
    </w:p>
    <w:p w14:paraId="070B7BD8" w14:textId="77777777" w:rsidR="006F73A2" w:rsidRDefault="006F73A2" w:rsidP="006F73A2">
      <w:pPr>
        <w:pStyle w:val="Paragrafoelenco"/>
        <w:widowControl/>
        <w:tabs>
          <w:tab w:val="left" w:pos="1753"/>
          <w:tab w:val="left" w:pos="2151"/>
          <w:tab w:val="left" w:pos="4084"/>
          <w:tab w:val="left" w:pos="4697"/>
          <w:tab w:val="left" w:pos="5393"/>
          <w:tab w:val="left" w:pos="6121"/>
          <w:tab w:val="left" w:pos="9194"/>
          <w:tab w:val="left" w:pos="10318"/>
        </w:tabs>
        <w:suppressAutoHyphens/>
        <w:adjustRightInd w:val="0"/>
        <w:spacing w:before="8" w:line="271" w:lineRule="auto"/>
        <w:ind w:left="312"/>
        <w:rPr>
          <w:rFonts w:asciiTheme="minorHAnsi" w:hAnsiTheme="minorHAnsi" w:cstheme="minorHAnsi"/>
        </w:rPr>
      </w:pPr>
    </w:p>
    <w:p w14:paraId="5E9AC045" w14:textId="77777777" w:rsidR="006F73A2" w:rsidRPr="00F04B99" w:rsidRDefault="006F73A2" w:rsidP="006F73A2">
      <w:pPr>
        <w:pStyle w:val="Paragrafoelenco"/>
        <w:widowControl/>
        <w:numPr>
          <w:ilvl w:val="0"/>
          <w:numId w:val="6"/>
        </w:numPr>
        <w:tabs>
          <w:tab w:val="left" w:pos="1753"/>
          <w:tab w:val="left" w:pos="2151"/>
          <w:tab w:val="left" w:pos="4084"/>
          <w:tab w:val="left" w:pos="4697"/>
          <w:tab w:val="left" w:pos="5393"/>
          <w:tab w:val="left" w:pos="6121"/>
          <w:tab w:val="left" w:pos="9194"/>
          <w:tab w:val="left" w:pos="10318"/>
        </w:tabs>
        <w:suppressAutoHyphens/>
        <w:adjustRightInd w:val="0"/>
        <w:spacing w:before="8" w:line="271" w:lineRule="auto"/>
        <w:contextualSpacing w:val="0"/>
        <w:rPr>
          <w:rFonts w:asciiTheme="minorHAnsi" w:hAnsiTheme="minorHAnsi" w:cstheme="minorHAnsi"/>
        </w:rPr>
      </w:pPr>
      <w:r w:rsidRPr="00F04B99">
        <w:rPr>
          <w:rFonts w:asciiTheme="minorHAnsi" w:hAnsiTheme="minorHAnsi" w:cstheme="minorHAnsi"/>
        </w:rPr>
        <w:lastRenderedPageBreak/>
        <w:t xml:space="preserve">autorizza il trattamento dei dati forniti e dichiara di essere previamente informato, ai sensi e per gli effetti di cui all’articolo 13 del Regolamento  (UE)  2016/679  del  Parlamento  </w:t>
      </w:r>
      <w:proofErr w:type="spellStart"/>
      <w:r w:rsidRPr="00F04B99">
        <w:rPr>
          <w:rFonts w:asciiTheme="minorHAnsi" w:hAnsiTheme="minorHAnsi" w:cstheme="minorHAnsi"/>
        </w:rPr>
        <w:t>europeoe</w:t>
      </w:r>
      <w:proofErr w:type="spellEnd"/>
      <w:r w:rsidRPr="00F04B99">
        <w:rPr>
          <w:rFonts w:asciiTheme="minorHAnsi" w:hAnsiTheme="minorHAnsi" w:cstheme="minorHAnsi"/>
        </w:rPr>
        <w:t xml:space="preserve"> del Consiglio del 27 aprile 2016(GDPR), che i dati personali forniti saranno trattati dall’Ufficio ricevente esclusivamente nell’ambito del procedimento per il quale sono resi, e che potranno essere comunicati ad altri soggetti, anche con mezzi informatici, solo per ragioni istituzionali, per operazioni e servizi connessi ai procedimenti e provvedimenti che lo riguardano. Dichiara altresì di essere informato che in ogni momento potrà esercitare i diritti previsti agli articoli 15 e </w:t>
      </w:r>
      <w:proofErr w:type="spellStart"/>
      <w:r w:rsidRPr="00F04B99">
        <w:rPr>
          <w:rFonts w:asciiTheme="minorHAnsi" w:hAnsiTheme="minorHAnsi" w:cstheme="minorHAnsi"/>
        </w:rPr>
        <w:t>ss.del</w:t>
      </w:r>
      <w:proofErr w:type="spellEnd"/>
      <w:r w:rsidRPr="00F04B99">
        <w:rPr>
          <w:rFonts w:asciiTheme="minorHAnsi" w:hAnsiTheme="minorHAnsi" w:cstheme="minorHAnsi"/>
        </w:rPr>
        <w:t xml:space="preserve"> summenzionato Regolamento.</w:t>
      </w:r>
    </w:p>
    <w:p w14:paraId="71CEF6BF" w14:textId="77777777" w:rsidR="006F73A2" w:rsidRPr="00F04B99" w:rsidRDefault="006F73A2" w:rsidP="006F73A2">
      <w:pPr>
        <w:pStyle w:val="Textbody"/>
        <w:rPr>
          <w:rFonts w:asciiTheme="minorHAnsi" w:hAnsiTheme="minorHAnsi" w:cstheme="minorHAnsi"/>
          <w:sz w:val="22"/>
          <w:szCs w:val="22"/>
        </w:rPr>
      </w:pPr>
    </w:p>
    <w:p w14:paraId="2BDCFBDE" w14:textId="77777777" w:rsidR="006F73A2" w:rsidRPr="00F04B99" w:rsidRDefault="006F73A2" w:rsidP="006F73A2">
      <w:pPr>
        <w:pStyle w:val="Textbody"/>
        <w:rPr>
          <w:rFonts w:asciiTheme="minorHAnsi" w:hAnsiTheme="minorHAnsi" w:cstheme="minorHAnsi"/>
          <w:sz w:val="22"/>
          <w:szCs w:val="22"/>
        </w:rPr>
      </w:pPr>
    </w:p>
    <w:p w14:paraId="57B73E80" w14:textId="77777777" w:rsidR="006F73A2" w:rsidRPr="00F04B99" w:rsidRDefault="006F73A2" w:rsidP="006F73A2">
      <w:pPr>
        <w:pStyle w:val="Textbody"/>
        <w:rPr>
          <w:rFonts w:asciiTheme="minorHAnsi" w:hAnsiTheme="minorHAnsi" w:cstheme="minorHAnsi"/>
          <w:sz w:val="22"/>
          <w:szCs w:val="22"/>
        </w:rPr>
      </w:pPr>
    </w:p>
    <w:p w14:paraId="2BE59FF3" w14:textId="77777777" w:rsidR="006F73A2" w:rsidRPr="00F04B99" w:rsidRDefault="006F73A2" w:rsidP="006F73A2">
      <w:pPr>
        <w:pStyle w:val="Standard"/>
        <w:spacing w:before="120" w:after="120"/>
        <w:rPr>
          <w:rFonts w:asciiTheme="minorHAnsi" w:hAnsiTheme="minorHAnsi" w:cstheme="minorHAnsi"/>
          <w:sz w:val="22"/>
          <w:szCs w:val="22"/>
        </w:rPr>
      </w:pPr>
      <w:r w:rsidRPr="00F04B99">
        <w:rPr>
          <w:rFonts w:asciiTheme="minorHAnsi" w:hAnsiTheme="minorHAnsi" w:cstheme="minorHAnsi"/>
          <w:b/>
          <w:bCs/>
          <w:sz w:val="22"/>
          <w:szCs w:val="22"/>
        </w:rPr>
        <w:t>Elenco allegati</w:t>
      </w:r>
    </w:p>
    <w:p w14:paraId="2335F2E3" w14:textId="77777777" w:rsidR="006F73A2" w:rsidRPr="00F04B99" w:rsidRDefault="006F73A2" w:rsidP="006F73A2">
      <w:pPr>
        <w:pStyle w:val="Standard"/>
        <w:spacing w:before="120" w:after="120"/>
        <w:rPr>
          <w:rFonts w:asciiTheme="minorHAnsi" w:hAnsiTheme="minorHAnsi" w:cstheme="minorHAnsi"/>
          <w:sz w:val="22"/>
          <w:szCs w:val="22"/>
        </w:rPr>
      </w:pPr>
      <w:r w:rsidRPr="00F04B99">
        <w:rPr>
          <w:rFonts w:asciiTheme="minorHAnsi" w:hAnsiTheme="minorHAnsi" w:cstheme="minorHAnsi"/>
          <w:sz w:val="22"/>
          <w:szCs w:val="22"/>
        </w:rPr>
        <w:t xml:space="preserve"> </w:t>
      </w:r>
      <w:proofErr w:type="gramStart"/>
      <w:r w:rsidRPr="00F04B99">
        <w:rPr>
          <w:rFonts w:asciiTheme="minorHAnsi" w:hAnsiTheme="minorHAnsi" w:cstheme="minorHAnsi"/>
          <w:sz w:val="22"/>
          <w:szCs w:val="22"/>
        </w:rPr>
        <w:t>[ _</w:t>
      </w:r>
      <w:proofErr w:type="gramEnd"/>
      <w:r w:rsidRPr="00F04B99">
        <w:rPr>
          <w:rFonts w:asciiTheme="minorHAnsi" w:hAnsiTheme="minorHAnsi" w:cstheme="minorHAnsi"/>
          <w:sz w:val="22"/>
          <w:szCs w:val="22"/>
        </w:rPr>
        <w:t xml:space="preserve"> ] documento d’identità valido</w:t>
      </w:r>
    </w:p>
    <w:p w14:paraId="67B3BE7C" w14:textId="77777777" w:rsidR="006F73A2" w:rsidRPr="00F04B99" w:rsidRDefault="006F73A2" w:rsidP="006F73A2">
      <w:pPr>
        <w:pStyle w:val="Standard"/>
        <w:spacing w:before="120" w:after="120"/>
        <w:rPr>
          <w:rFonts w:asciiTheme="minorHAnsi" w:hAnsiTheme="minorHAnsi" w:cstheme="minorHAnsi"/>
          <w:sz w:val="22"/>
          <w:szCs w:val="22"/>
        </w:rPr>
      </w:pPr>
      <w:proofErr w:type="gramStart"/>
      <w:r w:rsidRPr="00F04B99">
        <w:rPr>
          <w:rFonts w:asciiTheme="minorHAnsi" w:hAnsiTheme="minorHAnsi" w:cstheme="minorHAnsi"/>
          <w:sz w:val="22"/>
          <w:szCs w:val="22"/>
        </w:rPr>
        <w:t>[ _</w:t>
      </w:r>
      <w:proofErr w:type="gramEnd"/>
      <w:r w:rsidRPr="00F04B99">
        <w:rPr>
          <w:rFonts w:asciiTheme="minorHAnsi" w:hAnsiTheme="minorHAnsi" w:cstheme="minorHAnsi"/>
          <w:sz w:val="22"/>
          <w:szCs w:val="22"/>
        </w:rPr>
        <w:t>] progetto/</w:t>
      </w:r>
      <w:proofErr w:type="gramStart"/>
      <w:r w:rsidRPr="00F04B99">
        <w:rPr>
          <w:rFonts w:asciiTheme="minorHAnsi" w:hAnsiTheme="minorHAnsi" w:cstheme="minorHAnsi"/>
          <w:sz w:val="22"/>
          <w:szCs w:val="22"/>
        </w:rPr>
        <w:t>programma  attività</w:t>
      </w:r>
      <w:proofErr w:type="gramEnd"/>
      <w:r w:rsidRPr="00F04B99">
        <w:rPr>
          <w:rFonts w:asciiTheme="minorHAnsi" w:hAnsiTheme="minorHAnsi" w:cstheme="minorHAnsi"/>
          <w:sz w:val="22"/>
          <w:szCs w:val="22"/>
        </w:rPr>
        <w:t xml:space="preserve"> </w:t>
      </w:r>
      <w:proofErr w:type="gramStart"/>
      <w:r w:rsidRPr="00F04B99">
        <w:rPr>
          <w:rFonts w:asciiTheme="minorHAnsi" w:hAnsiTheme="minorHAnsi" w:cstheme="minorHAnsi"/>
          <w:sz w:val="22"/>
          <w:szCs w:val="22"/>
        </w:rPr>
        <w:t>e  rette</w:t>
      </w:r>
      <w:proofErr w:type="gramEnd"/>
    </w:p>
    <w:p w14:paraId="759F9AF2" w14:textId="77777777" w:rsidR="006F73A2" w:rsidRPr="00F04B99" w:rsidRDefault="006F73A2" w:rsidP="006F73A2">
      <w:pPr>
        <w:pStyle w:val="Standard"/>
        <w:spacing w:before="120" w:after="120"/>
        <w:rPr>
          <w:rFonts w:asciiTheme="minorHAnsi" w:hAnsiTheme="minorHAnsi" w:cstheme="minorHAnsi"/>
          <w:sz w:val="22"/>
          <w:szCs w:val="22"/>
        </w:rPr>
      </w:pPr>
      <w:r w:rsidRPr="00F04B99">
        <w:rPr>
          <w:rFonts w:asciiTheme="minorHAnsi" w:hAnsiTheme="minorHAnsi" w:cstheme="minorHAnsi"/>
          <w:sz w:val="22"/>
          <w:szCs w:val="22"/>
        </w:rPr>
        <w:t xml:space="preserve"> </w:t>
      </w:r>
      <w:proofErr w:type="gramStart"/>
      <w:r w:rsidRPr="00F04B99">
        <w:rPr>
          <w:rFonts w:asciiTheme="minorHAnsi" w:hAnsiTheme="minorHAnsi" w:cstheme="minorHAnsi"/>
          <w:sz w:val="22"/>
          <w:szCs w:val="22"/>
        </w:rPr>
        <w:t>[ _</w:t>
      </w:r>
      <w:proofErr w:type="gramEnd"/>
      <w:r w:rsidRPr="00F04B99">
        <w:rPr>
          <w:rFonts w:asciiTheme="minorHAnsi" w:hAnsiTheme="minorHAnsi" w:cstheme="minorHAnsi"/>
          <w:sz w:val="22"/>
          <w:szCs w:val="22"/>
        </w:rPr>
        <w:t xml:space="preserve"> ] altro _______________________________________________________________________</w:t>
      </w:r>
    </w:p>
    <w:p w14:paraId="07083871" w14:textId="77777777" w:rsidR="006F73A2" w:rsidRPr="00F04B99" w:rsidRDefault="006F73A2" w:rsidP="006F73A2">
      <w:pPr>
        <w:pStyle w:val="Standard"/>
        <w:spacing w:before="120" w:after="120"/>
        <w:rPr>
          <w:rFonts w:asciiTheme="minorHAnsi" w:hAnsiTheme="minorHAnsi" w:cstheme="minorHAnsi"/>
          <w:sz w:val="22"/>
          <w:szCs w:val="22"/>
        </w:rPr>
      </w:pPr>
    </w:p>
    <w:p w14:paraId="616A0AB6" w14:textId="77777777" w:rsidR="006F73A2" w:rsidRPr="00F04B99" w:rsidRDefault="006F73A2" w:rsidP="006F73A2">
      <w:pPr>
        <w:pStyle w:val="Standard"/>
        <w:spacing w:before="120" w:after="120"/>
        <w:rPr>
          <w:rFonts w:asciiTheme="minorHAnsi" w:hAnsiTheme="minorHAnsi" w:cstheme="minorHAnsi"/>
          <w:sz w:val="22"/>
          <w:szCs w:val="22"/>
        </w:rPr>
      </w:pPr>
      <w:r w:rsidRPr="00F04B99">
        <w:rPr>
          <w:rFonts w:asciiTheme="minorHAnsi" w:hAnsiTheme="minorHAnsi" w:cstheme="minorHAnsi"/>
          <w:sz w:val="22"/>
          <w:szCs w:val="22"/>
        </w:rPr>
        <w:t>Dichiaro inoltre che qualsiasi comunicazione relativa alla presente richiesta potrà essere inviata, oltre che all’indirizzo di residenza, anche ai seguenti recapiti:</w:t>
      </w:r>
    </w:p>
    <w:p w14:paraId="3C29C2C8" w14:textId="77777777" w:rsidR="006F73A2" w:rsidRPr="00F04B99" w:rsidRDefault="006F73A2" w:rsidP="006F73A2">
      <w:pPr>
        <w:pStyle w:val="Standard"/>
        <w:spacing w:before="120" w:after="120"/>
        <w:rPr>
          <w:rFonts w:asciiTheme="minorHAnsi" w:hAnsiTheme="minorHAnsi" w:cstheme="minorHAnsi"/>
          <w:sz w:val="22"/>
          <w:szCs w:val="22"/>
        </w:rPr>
      </w:pPr>
      <w:proofErr w:type="gramStart"/>
      <w:r w:rsidRPr="00F04B99">
        <w:rPr>
          <w:rFonts w:asciiTheme="minorHAnsi" w:hAnsiTheme="minorHAnsi" w:cstheme="minorHAnsi"/>
          <w:sz w:val="22"/>
          <w:szCs w:val="22"/>
        </w:rPr>
        <w:t>[ _</w:t>
      </w:r>
      <w:proofErr w:type="gramEnd"/>
      <w:r w:rsidRPr="00F04B99">
        <w:rPr>
          <w:rFonts w:asciiTheme="minorHAnsi" w:hAnsiTheme="minorHAnsi" w:cstheme="minorHAnsi"/>
          <w:sz w:val="22"/>
          <w:szCs w:val="22"/>
        </w:rPr>
        <w:t xml:space="preserve"> </w:t>
      </w:r>
      <w:proofErr w:type="gramStart"/>
      <w:r w:rsidRPr="00F04B99">
        <w:rPr>
          <w:rFonts w:asciiTheme="minorHAnsi" w:hAnsiTheme="minorHAnsi" w:cstheme="minorHAnsi"/>
          <w:sz w:val="22"/>
          <w:szCs w:val="22"/>
        </w:rPr>
        <w:t xml:space="preserve">] </w:t>
      </w:r>
      <w:r>
        <w:rPr>
          <w:rFonts w:asciiTheme="minorHAnsi" w:hAnsiTheme="minorHAnsi" w:cstheme="minorHAnsi"/>
          <w:sz w:val="22"/>
          <w:szCs w:val="22"/>
        </w:rPr>
        <w:t xml:space="preserve"> indirizzo</w:t>
      </w:r>
      <w:proofErr w:type="gramEnd"/>
      <w:r>
        <w:rPr>
          <w:rFonts w:asciiTheme="minorHAnsi" w:hAnsiTheme="minorHAnsi" w:cstheme="minorHAnsi"/>
          <w:sz w:val="22"/>
          <w:szCs w:val="22"/>
        </w:rPr>
        <w:t xml:space="preserve"> </w:t>
      </w:r>
      <w:proofErr w:type="spellStart"/>
      <w:proofErr w:type="gramStart"/>
      <w:r w:rsidRPr="002F7F04">
        <w:rPr>
          <w:rFonts w:asciiTheme="minorHAnsi" w:hAnsiTheme="minorHAnsi" w:cstheme="minorHAnsi"/>
          <w:b/>
          <w:sz w:val="22"/>
          <w:szCs w:val="22"/>
        </w:rPr>
        <w:t>pec</w:t>
      </w:r>
      <w:proofErr w:type="spellEnd"/>
      <w:r>
        <w:rPr>
          <w:rFonts w:asciiTheme="minorHAnsi" w:hAnsiTheme="minorHAnsi" w:cstheme="minorHAnsi"/>
          <w:sz w:val="22"/>
          <w:szCs w:val="22"/>
        </w:rPr>
        <w:t xml:space="preserve"> </w:t>
      </w:r>
      <w:r w:rsidRPr="00F04B99">
        <w:rPr>
          <w:rFonts w:asciiTheme="minorHAnsi" w:hAnsiTheme="minorHAnsi" w:cstheme="minorHAnsi"/>
          <w:sz w:val="22"/>
          <w:szCs w:val="22"/>
        </w:rPr>
        <w:t xml:space="preserve"> _</w:t>
      </w:r>
      <w:proofErr w:type="gramEnd"/>
      <w:r w:rsidRPr="00F04B99">
        <w:rPr>
          <w:rFonts w:asciiTheme="minorHAnsi" w:hAnsiTheme="minorHAnsi" w:cstheme="minorHAnsi"/>
          <w:sz w:val="22"/>
          <w:szCs w:val="22"/>
        </w:rPr>
        <w:t xml:space="preserve">_________________ </w:t>
      </w:r>
      <w:proofErr w:type="gramStart"/>
      <w:r w:rsidRPr="00F04B99">
        <w:rPr>
          <w:rFonts w:asciiTheme="minorHAnsi" w:hAnsiTheme="minorHAnsi" w:cstheme="minorHAnsi"/>
          <w:sz w:val="22"/>
          <w:szCs w:val="22"/>
        </w:rPr>
        <w:t>[ _</w:t>
      </w:r>
      <w:proofErr w:type="gramEnd"/>
      <w:r w:rsidRPr="00F04B99">
        <w:rPr>
          <w:rFonts w:asciiTheme="minorHAnsi" w:hAnsiTheme="minorHAnsi" w:cstheme="minorHAnsi"/>
          <w:sz w:val="22"/>
          <w:szCs w:val="22"/>
        </w:rPr>
        <w:t xml:space="preserve"> ] indirizzo </w:t>
      </w:r>
      <w:r w:rsidRPr="00F04B99">
        <w:rPr>
          <w:rFonts w:asciiTheme="minorHAnsi" w:hAnsiTheme="minorHAnsi" w:cstheme="minorHAnsi"/>
          <w:b/>
          <w:bCs/>
          <w:sz w:val="22"/>
          <w:szCs w:val="22"/>
        </w:rPr>
        <w:t xml:space="preserve">e-mail </w:t>
      </w:r>
      <w:r w:rsidRPr="00F04B99">
        <w:rPr>
          <w:rFonts w:asciiTheme="minorHAnsi" w:hAnsiTheme="minorHAnsi" w:cstheme="minorHAnsi"/>
          <w:sz w:val="22"/>
          <w:szCs w:val="22"/>
        </w:rPr>
        <w:t>________________________</w:t>
      </w:r>
    </w:p>
    <w:p w14:paraId="29224441" w14:textId="77777777" w:rsidR="006F73A2" w:rsidRPr="00F04B99" w:rsidRDefault="006F73A2" w:rsidP="006F73A2">
      <w:pPr>
        <w:pStyle w:val="Standard"/>
        <w:spacing w:before="120" w:after="120"/>
        <w:jc w:val="both"/>
        <w:rPr>
          <w:rFonts w:asciiTheme="minorHAnsi" w:hAnsiTheme="minorHAnsi" w:cstheme="minorHAnsi"/>
          <w:sz w:val="22"/>
          <w:szCs w:val="22"/>
        </w:rPr>
      </w:pPr>
    </w:p>
    <w:p w14:paraId="22A14409" w14:textId="77777777" w:rsidR="006F73A2" w:rsidRPr="00F04B99" w:rsidRDefault="006F73A2" w:rsidP="006F73A2">
      <w:pPr>
        <w:pStyle w:val="Pie8dipagina"/>
        <w:spacing w:before="120" w:after="120"/>
        <w:jc w:val="both"/>
        <w:rPr>
          <w:rFonts w:asciiTheme="minorHAnsi" w:hAnsiTheme="minorHAnsi" w:cstheme="minorHAnsi"/>
          <w:sz w:val="22"/>
          <w:szCs w:val="22"/>
        </w:rPr>
      </w:pPr>
      <w:r w:rsidRPr="00F04B99">
        <w:rPr>
          <w:rFonts w:asciiTheme="minorHAnsi" w:hAnsiTheme="minorHAnsi" w:cstheme="minorHAnsi"/>
          <w:b/>
          <w:bCs/>
          <w:smallCaps/>
          <w:sz w:val="22"/>
          <w:szCs w:val="22"/>
        </w:rPr>
        <w:t>a</w:t>
      </w:r>
      <w:r w:rsidRPr="00F04B99">
        <w:rPr>
          <w:rFonts w:asciiTheme="minorHAnsi" w:hAnsiTheme="minorHAnsi" w:cstheme="minorHAnsi"/>
          <w:sz w:val="22"/>
          <w:szCs w:val="22"/>
        </w:rPr>
        <w:t>i sensi dell’art. 38 comma 3 del DPR 445/2000 si allega fotocopia del documento di identità del sottoscrittore.</w:t>
      </w:r>
    </w:p>
    <w:p w14:paraId="1FBBDF9E" w14:textId="77777777" w:rsidR="006F73A2" w:rsidRPr="00F04B99" w:rsidRDefault="006F73A2" w:rsidP="006F73A2">
      <w:pPr>
        <w:pStyle w:val="Standard"/>
        <w:spacing w:before="120" w:after="120"/>
        <w:jc w:val="both"/>
        <w:rPr>
          <w:rFonts w:asciiTheme="minorHAnsi" w:hAnsiTheme="minorHAnsi" w:cstheme="minorHAnsi"/>
          <w:strike/>
          <w:sz w:val="22"/>
          <w:szCs w:val="22"/>
        </w:rPr>
      </w:pPr>
    </w:p>
    <w:p w14:paraId="057E7BC8" w14:textId="77777777" w:rsidR="006F73A2" w:rsidRPr="00F04B99" w:rsidRDefault="006F73A2" w:rsidP="006F73A2">
      <w:pPr>
        <w:pStyle w:val="Standard"/>
        <w:spacing w:before="120" w:after="120"/>
        <w:jc w:val="both"/>
        <w:rPr>
          <w:rFonts w:asciiTheme="minorHAnsi" w:hAnsiTheme="minorHAnsi" w:cstheme="minorHAnsi"/>
          <w:strike/>
          <w:sz w:val="22"/>
          <w:szCs w:val="22"/>
        </w:rPr>
      </w:pPr>
    </w:p>
    <w:p w14:paraId="605F50CA" w14:textId="77777777" w:rsidR="006F73A2" w:rsidRPr="00F04B99" w:rsidRDefault="006F73A2" w:rsidP="006F73A2">
      <w:pPr>
        <w:pStyle w:val="Standard"/>
        <w:spacing w:before="120" w:after="120"/>
        <w:jc w:val="both"/>
        <w:rPr>
          <w:rFonts w:asciiTheme="minorHAnsi" w:hAnsiTheme="minorHAnsi" w:cstheme="minorHAnsi"/>
          <w:strike/>
          <w:sz w:val="22"/>
          <w:szCs w:val="22"/>
        </w:rPr>
      </w:pPr>
    </w:p>
    <w:p w14:paraId="43AB4ADF" w14:textId="77777777" w:rsidR="006F73A2" w:rsidRPr="00F04B99" w:rsidRDefault="006F73A2" w:rsidP="006F73A2">
      <w:pPr>
        <w:pStyle w:val="Standard"/>
        <w:spacing w:before="120" w:after="120"/>
        <w:rPr>
          <w:rFonts w:asciiTheme="minorHAnsi" w:hAnsiTheme="minorHAnsi" w:cstheme="minorHAnsi"/>
          <w:sz w:val="22"/>
          <w:szCs w:val="22"/>
        </w:rPr>
      </w:pPr>
      <w:proofErr w:type="gramStart"/>
      <w:r w:rsidRPr="00F04B99">
        <w:rPr>
          <w:rFonts w:asciiTheme="minorHAnsi" w:hAnsiTheme="minorHAnsi" w:cstheme="minorHAnsi"/>
          <w:sz w:val="22"/>
          <w:szCs w:val="22"/>
        </w:rPr>
        <w:t>Arcisate ,</w:t>
      </w:r>
      <w:proofErr w:type="gramEnd"/>
      <w:r w:rsidRPr="00F04B99">
        <w:rPr>
          <w:rFonts w:asciiTheme="minorHAnsi" w:hAnsiTheme="minorHAnsi" w:cstheme="minorHAnsi"/>
          <w:sz w:val="22"/>
          <w:szCs w:val="22"/>
        </w:rPr>
        <w:t xml:space="preserve"> ________________ </w:t>
      </w:r>
      <w:r w:rsidRPr="00F04B99">
        <w:rPr>
          <w:rFonts w:asciiTheme="minorHAnsi" w:hAnsiTheme="minorHAnsi" w:cstheme="minorHAnsi"/>
          <w:sz w:val="22"/>
          <w:szCs w:val="22"/>
        </w:rPr>
        <w:tab/>
      </w:r>
    </w:p>
    <w:p w14:paraId="1D641FA9" w14:textId="77777777" w:rsidR="006F73A2" w:rsidRPr="00F04B99" w:rsidRDefault="006F73A2" w:rsidP="006F73A2">
      <w:pPr>
        <w:pStyle w:val="Standard"/>
        <w:spacing w:before="120" w:after="120"/>
        <w:rPr>
          <w:rFonts w:asciiTheme="minorHAnsi" w:hAnsiTheme="minorHAnsi" w:cstheme="minorHAnsi"/>
          <w:sz w:val="22"/>
          <w:szCs w:val="22"/>
        </w:rPr>
      </w:pPr>
    </w:p>
    <w:p w14:paraId="251F5749" w14:textId="77777777" w:rsidR="006F73A2" w:rsidRPr="00F04B99" w:rsidRDefault="006F73A2" w:rsidP="006F73A2">
      <w:pPr>
        <w:pStyle w:val="Standard"/>
        <w:spacing w:before="120" w:after="120"/>
        <w:rPr>
          <w:rFonts w:asciiTheme="minorHAnsi" w:hAnsiTheme="minorHAnsi" w:cstheme="minorHAnsi"/>
          <w:sz w:val="22"/>
          <w:szCs w:val="22"/>
        </w:rPr>
      </w:pPr>
      <w:r w:rsidRPr="00F04B99">
        <w:rPr>
          <w:rFonts w:asciiTheme="minorHAnsi" w:hAnsiTheme="minorHAnsi" w:cstheme="minorHAnsi"/>
          <w:sz w:val="22"/>
          <w:szCs w:val="22"/>
        </w:rPr>
        <w:tab/>
      </w:r>
      <w:r w:rsidRPr="00F04B99">
        <w:rPr>
          <w:rFonts w:asciiTheme="minorHAnsi" w:hAnsiTheme="minorHAnsi" w:cstheme="minorHAnsi"/>
          <w:sz w:val="22"/>
          <w:szCs w:val="22"/>
        </w:rPr>
        <w:tab/>
      </w:r>
      <w:r w:rsidRPr="00F04B99">
        <w:rPr>
          <w:rFonts w:asciiTheme="minorHAnsi" w:hAnsiTheme="minorHAnsi" w:cstheme="minorHAnsi"/>
          <w:sz w:val="22"/>
          <w:szCs w:val="22"/>
        </w:rPr>
        <w:tab/>
      </w:r>
      <w:r w:rsidRPr="00F04B99">
        <w:rPr>
          <w:rFonts w:asciiTheme="minorHAnsi" w:hAnsiTheme="minorHAnsi" w:cstheme="minorHAnsi"/>
          <w:sz w:val="22"/>
          <w:szCs w:val="22"/>
        </w:rPr>
        <w:tab/>
      </w:r>
      <w:r w:rsidRPr="00F04B99">
        <w:rPr>
          <w:rFonts w:asciiTheme="minorHAnsi" w:hAnsiTheme="minorHAnsi" w:cstheme="minorHAnsi"/>
          <w:sz w:val="22"/>
          <w:szCs w:val="22"/>
        </w:rPr>
        <w:tab/>
      </w:r>
      <w:r w:rsidRPr="00F04B99">
        <w:rPr>
          <w:rFonts w:asciiTheme="minorHAnsi" w:hAnsiTheme="minorHAnsi" w:cstheme="minorHAnsi"/>
          <w:sz w:val="22"/>
          <w:szCs w:val="22"/>
        </w:rPr>
        <w:tab/>
      </w:r>
      <w:r w:rsidRPr="00F04B99">
        <w:rPr>
          <w:rFonts w:asciiTheme="minorHAnsi" w:hAnsiTheme="minorHAnsi" w:cstheme="minorHAnsi"/>
          <w:sz w:val="22"/>
          <w:szCs w:val="22"/>
        </w:rPr>
        <w:tab/>
        <w:t>Firma ______________________________</w:t>
      </w:r>
    </w:p>
    <w:p w14:paraId="3E644A89" w14:textId="77777777" w:rsidR="006F73A2" w:rsidRPr="00F04B99" w:rsidRDefault="006F73A2" w:rsidP="006F73A2">
      <w:pPr>
        <w:pStyle w:val="Standard"/>
        <w:spacing w:before="120" w:after="120"/>
        <w:rPr>
          <w:rFonts w:asciiTheme="minorHAnsi" w:hAnsiTheme="minorHAnsi" w:cstheme="minorHAnsi"/>
          <w:sz w:val="22"/>
          <w:szCs w:val="22"/>
        </w:rPr>
      </w:pPr>
    </w:p>
    <w:p w14:paraId="288C3A65" w14:textId="77777777" w:rsidR="006F73A2" w:rsidRDefault="006F73A2" w:rsidP="006F73A2">
      <w:pPr>
        <w:pStyle w:val="Standard"/>
        <w:spacing w:before="120" w:after="120"/>
        <w:rPr>
          <w:rFonts w:asciiTheme="minorHAnsi" w:hAnsiTheme="minorHAnsi" w:cstheme="minorHAnsi"/>
          <w:sz w:val="22"/>
          <w:szCs w:val="22"/>
        </w:rPr>
      </w:pPr>
    </w:p>
    <w:p w14:paraId="26A8F941" w14:textId="77777777" w:rsidR="006F73A2" w:rsidRDefault="006F73A2" w:rsidP="006F73A2">
      <w:pPr>
        <w:pStyle w:val="Standard"/>
        <w:spacing w:before="120" w:after="120"/>
        <w:rPr>
          <w:rFonts w:asciiTheme="minorHAnsi" w:hAnsiTheme="minorHAnsi" w:cstheme="minorHAnsi"/>
          <w:sz w:val="22"/>
          <w:szCs w:val="22"/>
        </w:rPr>
      </w:pPr>
    </w:p>
    <w:p w14:paraId="3B6EEDCF" w14:textId="77777777" w:rsidR="006F73A2" w:rsidRDefault="006F73A2" w:rsidP="006F73A2">
      <w:pPr>
        <w:pStyle w:val="Standard"/>
        <w:spacing w:before="120" w:after="120"/>
        <w:rPr>
          <w:rFonts w:asciiTheme="minorHAnsi" w:hAnsiTheme="minorHAnsi" w:cstheme="minorHAnsi"/>
          <w:sz w:val="22"/>
          <w:szCs w:val="22"/>
        </w:rPr>
      </w:pPr>
    </w:p>
    <w:p w14:paraId="29A5E4B5" w14:textId="77777777" w:rsidR="006F73A2" w:rsidRDefault="006F73A2" w:rsidP="006F73A2">
      <w:pPr>
        <w:pStyle w:val="Standard"/>
        <w:spacing w:before="120" w:after="120"/>
        <w:rPr>
          <w:rFonts w:asciiTheme="minorHAnsi" w:hAnsiTheme="minorHAnsi" w:cstheme="minorHAnsi"/>
          <w:sz w:val="22"/>
          <w:szCs w:val="22"/>
        </w:rPr>
      </w:pPr>
    </w:p>
    <w:p w14:paraId="5C43CAAB" w14:textId="77777777" w:rsidR="006F73A2" w:rsidRDefault="006F73A2" w:rsidP="006F73A2">
      <w:pPr>
        <w:pStyle w:val="Standard"/>
        <w:spacing w:before="120" w:after="120"/>
        <w:rPr>
          <w:rFonts w:asciiTheme="minorHAnsi" w:hAnsiTheme="minorHAnsi" w:cstheme="minorHAnsi"/>
          <w:sz w:val="22"/>
          <w:szCs w:val="22"/>
        </w:rPr>
      </w:pPr>
    </w:p>
    <w:p w14:paraId="2FC2F6F0" w14:textId="77777777" w:rsidR="006F73A2" w:rsidRPr="00F04B99" w:rsidRDefault="006F73A2" w:rsidP="006F73A2">
      <w:pPr>
        <w:pStyle w:val="Standard"/>
        <w:spacing w:before="120" w:after="120"/>
        <w:rPr>
          <w:rFonts w:asciiTheme="minorHAnsi" w:hAnsiTheme="minorHAnsi" w:cstheme="minorHAnsi"/>
          <w:sz w:val="22"/>
          <w:szCs w:val="22"/>
        </w:rPr>
      </w:pPr>
    </w:p>
    <w:p w14:paraId="65880F7B" w14:textId="77777777" w:rsidR="006F73A2" w:rsidRDefault="006F73A2" w:rsidP="006F73A2">
      <w:pPr>
        <w:pStyle w:val="Standard"/>
        <w:spacing w:before="120" w:after="120"/>
        <w:rPr>
          <w:rFonts w:asciiTheme="minorHAnsi" w:hAnsiTheme="minorHAnsi" w:cstheme="minorHAnsi"/>
          <w:sz w:val="22"/>
          <w:szCs w:val="22"/>
        </w:rPr>
      </w:pPr>
    </w:p>
    <w:p w14:paraId="2FC6C7AA" w14:textId="77777777" w:rsidR="006F73A2" w:rsidRDefault="006F73A2" w:rsidP="006F73A2">
      <w:pPr>
        <w:pStyle w:val="Standard"/>
        <w:spacing w:before="120" w:after="120"/>
        <w:rPr>
          <w:rFonts w:asciiTheme="minorHAnsi" w:hAnsiTheme="minorHAnsi" w:cstheme="minorHAnsi"/>
          <w:sz w:val="22"/>
          <w:szCs w:val="22"/>
        </w:rPr>
      </w:pPr>
    </w:p>
    <w:p w14:paraId="77E68066" w14:textId="77777777" w:rsidR="006F73A2" w:rsidRDefault="006F73A2" w:rsidP="006F73A2">
      <w:pPr>
        <w:pStyle w:val="Standard"/>
        <w:spacing w:before="120" w:after="120"/>
        <w:rPr>
          <w:rFonts w:asciiTheme="minorHAnsi" w:hAnsiTheme="minorHAnsi" w:cstheme="minorHAnsi"/>
          <w:sz w:val="22"/>
          <w:szCs w:val="22"/>
        </w:rPr>
      </w:pPr>
    </w:p>
    <w:p w14:paraId="60D8B95F" w14:textId="77777777" w:rsidR="006F73A2" w:rsidRDefault="006F73A2" w:rsidP="006F73A2">
      <w:pPr>
        <w:pStyle w:val="Standard"/>
        <w:spacing w:before="120" w:after="120"/>
        <w:rPr>
          <w:rFonts w:asciiTheme="minorHAnsi" w:hAnsiTheme="minorHAnsi" w:cstheme="minorHAnsi"/>
          <w:sz w:val="22"/>
          <w:szCs w:val="22"/>
        </w:rPr>
      </w:pPr>
    </w:p>
    <w:p w14:paraId="754C5623" w14:textId="77777777" w:rsidR="006F73A2" w:rsidRDefault="006F73A2" w:rsidP="006F73A2">
      <w:pPr>
        <w:pStyle w:val="Standard"/>
        <w:spacing w:before="120" w:after="120"/>
        <w:rPr>
          <w:rFonts w:asciiTheme="minorHAnsi" w:hAnsiTheme="minorHAnsi" w:cstheme="minorHAnsi"/>
          <w:sz w:val="22"/>
          <w:szCs w:val="22"/>
        </w:rPr>
      </w:pPr>
    </w:p>
    <w:p w14:paraId="0C917ABF" w14:textId="77777777" w:rsidR="006F73A2" w:rsidRPr="00F04B99" w:rsidRDefault="006F73A2" w:rsidP="006F73A2">
      <w:pPr>
        <w:pStyle w:val="Standard"/>
        <w:spacing w:before="120" w:after="120"/>
        <w:rPr>
          <w:rFonts w:asciiTheme="minorHAnsi" w:hAnsiTheme="minorHAnsi" w:cstheme="minorHAnsi"/>
          <w:sz w:val="22"/>
          <w:szCs w:val="22"/>
        </w:rPr>
      </w:pPr>
    </w:p>
    <w:p w14:paraId="441EB8F1" w14:textId="77777777" w:rsidR="006F73A2" w:rsidRPr="00F04B99" w:rsidRDefault="006F73A2" w:rsidP="006F73A2">
      <w:pPr>
        <w:pStyle w:val="Titolo3"/>
        <w:spacing w:line="40" w:lineRule="atLeast"/>
        <w:jc w:val="center"/>
        <w:rPr>
          <w:rFonts w:asciiTheme="minorHAnsi" w:hAnsiTheme="minorHAnsi" w:cstheme="minorHAnsi"/>
          <w:bCs/>
          <w:sz w:val="22"/>
          <w:szCs w:val="22"/>
        </w:rPr>
      </w:pPr>
      <w:r w:rsidRPr="00F04B99">
        <w:rPr>
          <w:rFonts w:asciiTheme="minorHAnsi" w:hAnsiTheme="minorHAnsi" w:cstheme="minorHAnsi"/>
          <w:smallCaps/>
          <w:color w:val="000000"/>
          <w:sz w:val="22"/>
          <w:szCs w:val="22"/>
        </w:rPr>
        <w:lastRenderedPageBreak/>
        <w:t>Informazioni sul trattamento dei dati personali</w:t>
      </w:r>
    </w:p>
    <w:p w14:paraId="69A9E14C" w14:textId="77777777" w:rsidR="006F73A2" w:rsidRPr="00F04B99" w:rsidRDefault="006F73A2" w:rsidP="006F73A2">
      <w:pPr>
        <w:pStyle w:val="Standard"/>
        <w:spacing w:line="40" w:lineRule="atLeast"/>
        <w:ind w:right="57"/>
        <w:jc w:val="center"/>
        <w:rPr>
          <w:rFonts w:asciiTheme="minorHAnsi" w:hAnsiTheme="minorHAnsi" w:cstheme="minorHAnsi"/>
          <w:sz w:val="22"/>
          <w:szCs w:val="22"/>
        </w:rPr>
      </w:pPr>
      <w:r w:rsidRPr="00F04B99">
        <w:rPr>
          <w:rFonts w:asciiTheme="minorHAnsi" w:hAnsiTheme="minorHAnsi" w:cstheme="minorHAnsi"/>
          <w:color w:val="000000"/>
          <w:sz w:val="22"/>
          <w:szCs w:val="22"/>
        </w:rPr>
        <w:t>(Art. 13 Regolamento UE 27 aprile 2016, n. 679 in materia di protezione dei dati personali</w:t>
      </w:r>
      <w:r w:rsidRPr="00F04B99">
        <w:rPr>
          <w:rFonts w:asciiTheme="minorHAnsi" w:hAnsiTheme="minorHAnsi" w:cstheme="minorHAnsi"/>
          <w:i/>
          <w:color w:val="000000"/>
          <w:sz w:val="22"/>
          <w:szCs w:val="22"/>
        </w:rPr>
        <w:t xml:space="preserve"> “GDPR”</w:t>
      </w:r>
      <w:r w:rsidRPr="00F04B99">
        <w:rPr>
          <w:rFonts w:asciiTheme="minorHAnsi" w:hAnsiTheme="minorHAnsi" w:cstheme="minorHAnsi"/>
          <w:color w:val="000000"/>
          <w:sz w:val="22"/>
          <w:szCs w:val="22"/>
        </w:rPr>
        <w:t>)</w:t>
      </w:r>
    </w:p>
    <w:p w14:paraId="35350218" w14:textId="77777777" w:rsidR="006F73A2" w:rsidRPr="00F04B99" w:rsidRDefault="006F73A2" w:rsidP="006F73A2">
      <w:pPr>
        <w:pStyle w:val="Standard"/>
        <w:spacing w:line="40" w:lineRule="atLeast"/>
        <w:ind w:right="57"/>
        <w:jc w:val="center"/>
        <w:rPr>
          <w:rFonts w:asciiTheme="minorHAnsi" w:hAnsiTheme="minorHAnsi" w:cstheme="minorHAnsi"/>
          <w:sz w:val="22"/>
          <w:szCs w:val="22"/>
        </w:rPr>
      </w:pPr>
      <w:r w:rsidRPr="00F04B99">
        <w:rPr>
          <w:rFonts w:asciiTheme="minorHAnsi" w:hAnsiTheme="minorHAnsi" w:cstheme="minorHAnsi"/>
          <w:color w:val="000000"/>
          <w:sz w:val="22"/>
          <w:szCs w:val="22"/>
        </w:rPr>
        <w:t>___________________</w:t>
      </w:r>
    </w:p>
    <w:p w14:paraId="4D9E1242" w14:textId="77777777" w:rsidR="006F73A2" w:rsidRPr="00F04B99" w:rsidRDefault="006F73A2" w:rsidP="006F73A2">
      <w:pPr>
        <w:pStyle w:val="formatazionemodulo1"/>
        <w:jc w:val="center"/>
        <w:rPr>
          <w:rFonts w:asciiTheme="minorHAnsi" w:hAnsiTheme="minorHAnsi" w:cstheme="minorHAnsi"/>
          <w:sz w:val="22"/>
          <w:szCs w:val="22"/>
        </w:rPr>
      </w:pPr>
      <w:r w:rsidRPr="00F04B99">
        <w:rPr>
          <w:rFonts w:asciiTheme="minorHAnsi" w:hAnsiTheme="minorHAnsi" w:cstheme="minorHAnsi"/>
          <w:b/>
          <w:bCs/>
          <w:iCs/>
          <w:smallCaps/>
          <w:color w:val="000000"/>
          <w:sz w:val="22"/>
          <w:szCs w:val="22"/>
          <w:shd w:val="clear" w:color="auto" w:fill="FFFFFF"/>
        </w:rPr>
        <w:t>DICHIARAZIONE SU POSSESSO REQUISITI E PROGETTO ORGANIZZATIVO CENTRO ESTIVO ANNO 2023</w:t>
      </w:r>
    </w:p>
    <w:p w14:paraId="442F4904" w14:textId="77777777" w:rsidR="006F73A2" w:rsidRPr="00F04B99" w:rsidRDefault="006F73A2" w:rsidP="006F73A2">
      <w:pPr>
        <w:pStyle w:val="Standard"/>
        <w:keepNext/>
        <w:keepLines/>
        <w:spacing w:line="40" w:lineRule="atLeast"/>
        <w:jc w:val="both"/>
        <w:rPr>
          <w:rFonts w:asciiTheme="minorHAnsi" w:hAnsiTheme="minorHAnsi" w:cstheme="minorHAnsi"/>
          <w:sz w:val="22"/>
          <w:szCs w:val="22"/>
        </w:rPr>
      </w:pPr>
      <w:r w:rsidRPr="00F04B99">
        <w:rPr>
          <w:rFonts w:asciiTheme="minorHAnsi" w:hAnsiTheme="minorHAnsi" w:cstheme="minorHAnsi"/>
          <w:color w:val="000000"/>
          <w:sz w:val="22"/>
          <w:szCs w:val="22"/>
        </w:rPr>
        <w:t>In conformità con i requisiti posti dal Regolamento Generale in materia di protezione dei dati personali (Reg. UE n. 679/2016 – GDPR), il Comune di Arcisate (Titolare del trattamento) fornisce ai gestori di centri estivi le seguenti informazioni in relazione ai trattamenti effettuati sui dati personali comunicati nell’ambito del presente procedimento amministrativo.</w:t>
      </w:r>
    </w:p>
    <w:p w14:paraId="6510EC87" w14:textId="77777777" w:rsidR="006F73A2" w:rsidRPr="00F04B99" w:rsidRDefault="006F73A2" w:rsidP="006F73A2">
      <w:pPr>
        <w:pStyle w:val="Standard"/>
        <w:spacing w:line="40" w:lineRule="atLeast"/>
        <w:jc w:val="both"/>
        <w:rPr>
          <w:rFonts w:asciiTheme="minorHAnsi" w:hAnsiTheme="minorHAnsi" w:cstheme="minorHAnsi"/>
          <w:color w:val="000000"/>
          <w:sz w:val="22"/>
          <w:szCs w:val="22"/>
        </w:rPr>
      </w:pPr>
    </w:p>
    <w:p w14:paraId="554EDB39" w14:textId="77777777" w:rsidR="006F73A2" w:rsidRPr="00F04B99" w:rsidRDefault="006F73A2" w:rsidP="006F73A2">
      <w:pPr>
        <w:pStyle w:val="Standard"/>
        <w:keepNext/>
        <w:keepLines/>
        <w:spacing w:line="40" w:lineRule="atLeast"/>
        <w:jc w:val="both"/>
        <w:rPr>
          <w:rFonts w:asciiTheme="minorHAnsi" w:hAnsiTheme="minorHAnsi" w:cstheme="minorHAnsi"/>
          <w:sz w:val="22"/>
          <w:szCs w:val="22"/>
        </w:rPr>
      </w:pPr>
      <w:r w:rsidRPr="00F04B99">
        <w:rPr>
          <w:rFonts w:asciiTheme="minorHAnsi" w:hAnsiTheme="minorHAnsi" w:cstheme="minorHAnsi"/>
          <w:b/>
          <w:color w:val="0C0C0F"/>
          <w:sz w:val="22"/>
          <w:szCs w:val="22"/>
        </w:rPr>
        <w:t xml:space="preserve">1. TIPI DI DATI PERSONALI, FINALITÀ E BASI GIURIDICHE DEL TRATTAMENTO </w:t>
      </w:r>
    </w:p>
    <w:p w14:paraId="4D3CEDED" w14:textId="77777777" w:rsidR="006F73A2" w:rsidRPr="00F04B99" w:rsidRDefault="006F73A2" w:rsidP="006F73A2">
      <w:pPr>
        <w:pStyle w:val="Standard"/>
        <w:spacing w:line="40" w:lineRule="atLeast"/>
        <w:jc w:val="both"/>
        <w:rPr>
          <w:rFonts w:asciiTheme="minorHAnsi" w:hAnsiTheme="minorHAnsi" w:cstheme="minorHAnsi"/>
          <w:sz w:val="22"/>
          <w:szCs w:val="22"/>
        </w:rPr>
      </w:pPr>
      <w:r w:rsidRPr="00F04B99">
        <w:rPr>
          <w:rFonts w:asciiTheme="minorHAnsi" w:hAnsiTheme="minorHAnsi" w:cstheme="minorHAnsi"/>
          <w:color w:val="000000"/>
          <w:sz w:val="22"/>
          <w:szCs w:val="22"/>
        </w:rPr>
        <w:t>Sono di seguito riepilogati i tipi di dati personali specificamente trattati, unitamente alle relative finalità e basi giuridiche.</w:t>
      </w:r>
    </w:p>
    <w:p w14:paraId="35807D3B" w14:textId="77777777" w:rsidR="006F73A2" w:rsidRPr="00F04B99" w:rsidRDefault="006F73A2" w:rsidP="006F73A2">
      <w:pPr>
        <w:pStyle w:val="Standard"/>
        <w:spacing w:line="40" w:lineRule="atLeast"/>
        <w:rPr>
          <w:rFonts w:asciiTheme="minorHAnsi" w:hAnsiTheme="minorHAnsi" w:cstheme="minorHAnsi"/>
          <w:b/>
          <w:sz w:val="22"/>
          <w:szCs w:val="22"/>
        </w:rPr>
      </w:pPr>
    </w:p>
    <w:p w14:paraId="1D511C00" w14:textId="77777777" w:rsidR="006F73A2" w:rsidRPr="00F04B99" w:rsidRDefault="006F73A2" w:rsidP="006F73A2">
      <w:pPr>
        <w:pStyle w:val="Standard"/>
        <w:spacing w:line="40" w:lineRule="atLeast"/>
        <w:rPr>
          <w:rFonts w:asciiTheme="minorHAnsi" w:hAnsiTheme="minorHAnsi" w:cstheme="minorHAnsi"/>
          <w:sz w:val="22"/>
          <w:szCs w:val="22"/>
        </w:rPr>
      </w:pPr>
      <w:r w:rsidRPr="00F04B99">
        <w:rPr>
          <w:rFonts w:asciiTheme="minorHAnsi" w:hAnsiTheme="minorHAnsi" w:cstheme="minorHAnsi"/>
          <w:b/>
          <w:sz w:val="22"/>
          <w:szCs w:val="22"/>
        </w:rPr>
        <w:t xml:space="preserve">Dati </w:t>
      </w:r>
      <w:proofErr w:type="gramStart"/>
      <w:r w:rsidRPr="00F04B99">
        <w:rPr>
          <w:rFonts w:asciiTheme="minorHAnsi" w:hAnsiTheme="minorHAnsi" w:cstheme="minorHAnsi"/>
          <w:b/>
          <w:sz w:val="22"/>
          <w:szCs w:val="22"/>
        </w:rPr>
        <w:t xml:space="preserve">personali </w:t>
      </w:r>
      <w:r w:rsidRPr="00F04B99">
        <w:rPr>
          <w:rFonts w:asciiTheme="minorHAnsi" w:hAnsiTheme="minorHAnsi" w:cstheme="minorHAnsi"/>
          <w:sz w:val="22"/>
          <w:szCs w:val="22"/>
        </w:rPr>
        <w:t xml:space="preserve"> </w:t>
      </w:r>
      <w:bookmarkStart w:id="0" w:name="__DdeLink__201_2212357329"/>
      <w:bookmarkEnd w:id="0"/>
      <w:r w:rsidRPr="00F04B99">
        <w:rPr>
          <w:rFonts w:asciiTheme="minorHAnsi" w:hAnsiTheme="minorHAnsi" w:cstheme="minorHAnsi"/>
          <w:sz w:val="22"/>
          <w:szCs w:val="22"/>
        </w:rPr>
        <w:t>(</w:t>
      </w:r>
      <w:proofErr w:type="gramEnd"/>
      <w:r w:rsidRPr="00F04B99">
        <w:rPr>
          <w:rFonts w:asciiTheme="minorHAnsi" w:hAnsiTheme="minorHAnsi" w:cstheme="minorHAnsi"/>
          <w:sz w:val="22"/>
          <w:szCs w:val="22"/>
        </w:rPr>
        <w:t xml:space="preserve">Nome e cognome ruolo rappresentante dell’Ente gestore, Ente gestore, codice fiscale data e luogo di nascita, </w:t>
      </w:r>
      <w:proofErr w:type="gramStart"/>
      <w:r w:rsidRPr="00F04B99">
        <w:rPr>
          <w:rFonts w:asciiTheme="minorHAnsi" w:hAnsiTheme="minorHAnsi" w:cstheme="minorHAnsi"/>
          <w:sz w:val="22"/>
          <w:szCs w:val="22"/>
        </w:rPr>
        <w:t>residenza,,</w:t>
      </w:r>
      <w:proofErr w:type="gramEnd"/>
      <w:r w:rsidRPr="00F04B99">
        <w:rPr>
          <w:rFonts w:asciiTheme="minorHAnsi" w:hAnsiTheme="minorHAnsi" w:cstheme="minorHAnsi"/>
          <w:sz w:val="22"/>
          <w:szCs w:val="22"/>
        </w:rPr>
        <w:t xml:space="preserve"> n. telefono, n. cellulare, indirizzo e-mail, </w:t>
      </w:r>
      <w:proofErr w:type="spellStart"/>
      <w:r w:rsidRPr="00F04B99">
        <w:rPr>
          <w:rFonts w:asciiTheme="minorHAnsi" w:hAnsiTheme="minorHAnsi" w:cstheme="minorHAnsi"/>
          <w:sz w:val="22"/>
          <w:szCs w:val="22"/>
        </w:rPr>
        <w:t>pec</w:t>
      </w:r>
      <w:proofErr w:type="spellEnd"/>
      <w:r w:rsidRPr="00F04B99">
        <w:rPr>
          <w:rFonts w:asciiTheme="minorHAnsi" w:hAnsiTheme="minorHAnsi" w:cstheme="minorHAnsi"/>
          <w:sz w:val="22"/>
          <w:szCs w:val="22"/>
        </w:rPr>
        <w:t xml:space="preserve">, </w:t>
      </w:r>
      <w:r w:rsidRPr="00F04B99">
        <w:rPr>
          <w:rFonts w:asciiTheme="minorHAnsi" w:hAnsiTheme="minorHAnsi" w:cstheme="minorHAnsi"/>
          <w:color w:val="000009"/>
          <w:sz w:val="22"/>
          <w:szCs w:val="22"/>
        </w:rPr>
        <w:t>nome e cognome responsabile delle attività educative</w:t>
      </w:r>
      <w:r w:rsidRPr="00F04B99">
        <w:rPr>
          <w:rFonts w:asciiTheme="minorHAnsi" w:hAnsiTheme="minorHAnsi" w:cstheme="minorHAnsi"/>
          <w:sz w:val="22"/>
          <w:szCs w:val="22"/>
        </w:rPr>
        <w:t>).</w:t>
      </w:r>
    </w:p>
    <w:p w14:paraId="4BABDE20" w14:textId="77777777" w:rsidR="006F73A2" w:rsidRPr="00F04B99" w:rsidRDefault="006F73A2" w:rsidP="006F73A2">
      <w:pPr>
        <w:pStyle w:val="Standard"/>
        <w:spacing w:line="40" w:lineRule="atLeast"/>
        <w:rPr>
          <w:rFonts w:asciiTheme="minorHAnsi" w:hAnsiTheme="minorHAnsi" w:cstheme="minorHAnsi"/>
          <w:sz w:val="22"/>
          <w:szCs w:val="22"/>
        </w:rPr>
      </w:pPr>
      <w:r w:rsidRPr="00F04B99">
        <w:rPr>
          <w:rFonts w:asciiTheme="minorHAnsi" w:hAnsiTheme="minorHAnsi" w:cstheme="minorHAnsi"/>
          <w:b/>
          <w:sz w:val="22"/>
          <w:szCs w:val="22"/>
        </w:rPr>
        <w:t>Finalità del trattamento</w:t>
      </w:r>
    </w:p>
    <w:p w14:paraId="1B755F53" w14:textId="77777777" w:rsidR="006F73A2" w:rsidRPr="00F04B99" w:rsidRDefault="006F73A2" w:rsidP="006F73A2">
      <w:pPr>
        <w:pStyle w:val="Standard"/>
        <w:spacing w:line="40" w:lineRule="atLeast"/>
        <w:rPr>
          <w:rFonts w:asciiTheme="minorHAnsi" w:hAnsiTheme="minorHAnsi" w:cstheme="minorHAnsi"/>
          <w:sz w:val="22"/>
          <w:szCs w:val="22"/>
        </w:rPr>
      </w:pPr>
      <w:r w:rsidRPr="00F04B99">
        <w:rPr>
          <w:rFonts w:asciiTheme="minorHAnsi" w:hAnsiTheme="minorHAnsi" w:cstheme="minorHAnsi"/>
          <w:sz w:val="22"/>
          <w:szCs w:val="22"/>
        </w:rPr>
        <w:t xml:space="preserve">a) Procedura per l’apertura dei centri estivi  </w:t>
      </w:r>
    </w:p>
    <w:p w14:paraId="00D6A3A3" w14:textId="77777777" w:rsidR="006F73A2" w:rsidRPr="00F04B99" w:rsidRDefault="006F73A2" w:rsidP="006F73A2">
      <w:pPr>
        <w:pStyle w:val="Standard"/>
        <w:spacing w:line="40" w:lineRule="atLeast"/>
        <w:rPr>
          <w:rFonts w:asciiTheme="minorHAnsi" w:hAnsiTheme="minorHAnsi" w:cstheme="minorHAnsi"/>
          <w:sz w:val="22"/>
          <w:szCs w:val="22"/>
        </w:rPr>
      </w:pPr>
      <w:r w:rsidRPr="00F04B99">
        <w:rPr>
          <w:rFonts w:asciiTheme="minorHAnsi" w:hAnsiTheme="minorHAnsi" w:cstheme="minorHAnsi"/>
          <w:sz w:val="22"/>
          <w:szCs w:val="22"/>
        </w:rPr>
        <w:t>b) Conservazione a Protocollo della documentazione</w:t>
      </w:r>
    </w:p>
    <w:p w14:paraId="45504555" w14:textId="77777777" w:rsidR="006F73A2" w:rsidRPr="00F04B99" w:rsidRDefault="006F73A2" w:rsidP="006F73A2">
      <w:pPr>
        <w:pStyle w:val="Standard"/>
        <w:spacing w:line="40" w:lineRule="atLeast"/>
        <w:rPr>
          <w:rFonts w:asciiTheme="minorHAnsi" w:hAnsiTheme="minorHAnsi" w:cstheme="minorHAnsi"/>
          <w:sz w:val="22"/>
          <w:szCs w:val="22"/>
        </w:rPr>
      </w:pPr>
      <w:r w:rsidRPr="00F04B99">
        <w:rPr>
          <w:rFonts w:asciiTheme="minorHAnsi" w:hAnsiTheme="minorHAnsi" w:cstheme="minorHAnsi"/>
          <w:sz w:val="22"/>
          <w:szCs w:val="22"/>
        </w:rPr>
        <w:t>In</w:t>
      </w:r>
      <w:r w:rsidRPr="00F04B99">
        <w:rPr>
          <w:rFonts w:asciiTheme="minorHAnsi" w:hAnsiTheme="minorHAnsi" w:cstheme="minorHAnsi"/>
          <w:b/>
          <w:sz w:val="22"/>
          <w:szCs w:val="22"/>
        </w:rPr>
        <w:t xml:space="preserve"> </w:t>
      </w:r>
      <w:r w:rsidRPr="00F04B99">
        <w:rPr>
          <w:rFonts w:asciiTheme="minorHAnsi" w:hAnsiTheme="minorHAnsi" w:cstheme="minorHAnsi"/>
          <w:sz w:val="22"/>
          <w:szCs w:val="22"/>
        </w:rPr>
        <w:t xml:space="preserve">esecuzione di un compito di interesse pubblico </w:t>
      </w:r>
    </w:p>
    <w:p w14:paraId="3380B2A9" w14:textId="77777777" w:rsidR="006F73A2" w:rsidRPr="00F04B99" w:rsidRDefault="006F73A2" w:rsidP="006F73A2">
      <w:pPr>
        <w:pStyle w:val="NormaleWeb"/>
        <w:shd w:val="clear" w:color="auto" w:fill="FFFFFF"/>
        <w:spacing w:before="280" w:after="280" w:line="40" w:lineRule="atLeast"/>
        <w:jc w:val="both"/>
        <w:textAlignment w:val="baseline"/>
        <w:rPr>
          <w:rFonts w:asciiTheme="minorHAnsi" w:hAnsiTheme="minorHAnsi" w:cstheme="minorHAnsi"/>
          <w:sz w:val="22"/>
          <w:szCs w:val="22"/>
        </w:rPr>
      </w:pPr>
      <w:r w:rsidRPr="00F04B99">
        <w:rPr>
          <w:rFonts w:asciiTheme="minorHAnsi" w:hAnsiTheme="minorHAnsi" w:cstheme="minorHAnsi"/>
          <w:b/>
          <w:color w:val="0C0C0F"/>
          <w:sz w:val="22"/>
          <w:szCs w:val="22"/>
        </w:rPr>
        <w:t>2. CONSEGUENZE DEL MANCATO CONFERIMENTO</w:t>
      </w:r>
    </w:p>
    <w:p w14:paraId="6B52C819" w14:textId="77777777" w:rsidR="006F73A2" w:rsidRPr="00F04B99" w:rsidRDefault="006F73A2" w:rsidP="006F73A2">
      <w:pPr>
        <w:pStyle w:val="NormaleWeb"/>
        <w:shd w:val="clear" w:color="auto" w:fill="FFFFFF"/>
        <w:spacing w:before="280" w:after="280" w:line="40" w:lineRule="atLeast"/>
        <w:jc w:val="both"/>
        <w:textAlignment w:val="baseline"/>
        <w:rPr>
          <w:rFonts w:asciiTheme="minorHAnsi" w:hAnsiTheme="minorHAnsi" w:cstheme="minorHAnsi"/>
          <w:sz w:val="22"/>
          <w:szCs w:val="22"/>
        </w:rPr>
      </w:pPr>
      <w:r w:rsidRPr="00F04B99">
        <w:rPr>
          <w:rFonts w:asciiTheme="minorHAnsi" w:hAnsiTheme="minorHAnsi" w:cstheme="minorHAnsi"/>
          <w:color w:val="0C0C0F"/>
          <w:sz w:val="22"/>
          <w:szCs w:val="22"/>
        </w:rPr>
        <w:t xml:space="preserve">Il mancato conferimento dei dati personali per </w:t>
      </w:r>
      <w:proofErr w:type="spellStart"/>
      <w:r w:rsidRPr="00F04B99">
        <w:rPr>
          <w:rFonts w:asciiTheme="minorHAnsi" w:hAnsiTheme="minorHAnsi" w:cstheme="minorHAnsi"/>
          <w:color w:val="0C0C0F"/>
          <w:sz w:val="22"/>
          <w:szCs w:val="22"/>
        </w:rPr>
        <w:t>un</w:t>
      </w:r>
      <w:proofErr w:type="spellEnd"/>
      <w:r w:rsidRPr="00F04B99">
        <w:rPr>
          <w:rFonts w:asciiTheme="minorHAnsi" w:hAnsiTheme="minorHAnsi" w:cstheme="minorHAnsi"/>
          <w:color w:val="0C0C0F"/>
          <w:sz w:val="22"/>
          <w:szCs w:val="22"/>
        </w:rPr>
        <w:t xml:space="preserve"> o più delle finalità indicate potrà comportare da parte del Titolare l’impossibilità di compiere le attività in oggetto. Nei casi di legge, ove tale trattamento sia svolto per finalità di interesse pubblico, in esecuzione di un obbligo legale o di un potere di cui è investito il Titolare del trattamento, è possibile che siano comminate le sanzioni eventualmente correlate.</w:t>
      </w:r>
    </w:p>
    <w:p w14:paraId="61D34497" w14:textId="77777777" w:rsidR="006F73A2" w:rsidRPr="00F04B99" w:rsidRDefault="006F73A2" w:rsidP="006F73A2">
      <w:pPr>
        <w:pStyle w:val="NormaleWeb"/>
        <w:shd w:val="clear" w:color="auto" w:fill="FFFFFF"/>
        <w:spacing w:before="280" w:after="280" w:line="40" w:lineRule="atLeast"/>
        <w:jc w:val="both"/>
        <w:textAlignment w:val="baseline"/>
        <w:rPr>
          <w:rFonts w:asciiTheme="minorHAnsi" w:hAnsiTheme="minorHAnsi" w:cstheme="minorHAnsi"/>
          <w:sz w:val="22"/>
          <w:szCs w:val="22"/>
        </w:rPr>
      </w:pPr>
      <w:r w:rsidRPr="00F04B99">
        <w:rPr>
          <w:rFonts w:asciiTheme="minorHAnsi" w:hAnsiTheme="minorHAnsi" w:cstheme="minorHAnsi"/>
          <w:b/>
          <w:color w:val="0C0C0F"/>
          <w:sz w:val="22"/>
          <w:szCs w:val="22"/>
        </w:rPr>
        <w:t>3. CATEGORIE DI DESTINATARI</w:t>
      </w:r>
    </w:p>
    <w:p w14:paraId="00FB4913" w14:textId="77777777" w:rsidR="006F73A2" w:rsidRPr="00F04B99" w:rsidRDefault="006F73A2" w:rsidP="006F73A2">
      <w:pPr>
        <w:pStyle w:val="Standard"/>
        <w:spacing w:line="40" w:lineRule="atLeast"/>
        <w:jc w:val="both"/>
        <w:rPr>
          <w:rFonts w:asciiTheme="minorHAnsi" w:hAnsiTheme="minorHAnsi" w:cstheme="minorHAnsi"/>
          <w:sz w:val="22"/>
          <w:szCs w:val="22"/>
        </w:rPr>
      </w:pPr>
      <w:r w:rsidRPr="00F04B99">
        <w:rPr>
          <w:rFonts w:asciiTheme="minorHAnsi" w:hAnsiTheme="minorHAnsi" w:cstheme="minorHAnsi"/>
          <w:color w:val="000000"/>
          <w:sz w:val="22"/>
          <w:szCs w:val="22"/>
          <w:shd w:val="clear" w:color="auto" w:fill="FFFFFF"/>
        </w:rPr>
        <w:t>I suoi dati personali saranno trattati da parte di personale autorizzato dal Titolare e/o da Responsabili del trattamento specificamente individuati e regolarizzati ai sensi dell’art 28 Reg. UE n. 679/2016. I suoi dati personali non sono oggetto di comunicazione o diffusione, salvo il caso in cui tale comunicazione sia necessaria verso altri soggetti, anche con mezzi informatici, solo per ragioni istituzionali, per operazioni e servizi connessi ai procedimenti e provvedimenti che la riguardano e gli altri casi eventualmente previsti da specifici obblighi normativi correlati alle attività in oggetto.</w:t>
      </w:r>
    </w:p>
    <w:p w14:paraId="432F06D0" w14:textId="77777777" w:rsidR="006F73A2" w:rsidRPr="00F04B99" w:rsidRDefault="006F73A2" w:rsidP="006F73A2">
      <w:pPr>
        <w:pStyle w:val="NormaleWeb"/>
        <w:shd w:val="clear" w:color="auto" w:fill="FFFFFF"/>
        <w:spacing w:before="280" w:after="280" w:line="40" w:lineRule="atLeast"/>
        <w:jc w:val="both"/>
        <w:textAlignment w:val="baseline"/>
        <w:rPr>
          <w:rFonts w:asciiTheme="minorHAnsi" w:hAnsiTheme="minorHAnsi" w:cstheme="minorHAnsi"/>
          <w:sz w:val="22"/>
          <w:szCs w:val="22"/>
        </w:rPr>
      </w:pPr>
      <w:r w:rsidRPr="00F04B99">
        <w:rPr>
          <w:rFonts w:asciiTheme="minorHAnsi" w:hAnsiTheme="minorHAnsi" w:cstheme="minorHAnsi"/>
          <w:b/>
          <w:color w:val="0C0C0F"/>
          <w:sz w:val="22"/>
          <w:szCs w:val="22"/>
        </w:rPr>
        <w:t>4. PERIODO E CRITERI DI CONSERVAZIONE DEI DATI PERSONALI</w:t>
      </w:r>
      <w:r w:rsidRPr="00F04B99">
        <w:rPr>
          <w:rFonts w:asciiTheme="minorHAnsi" w:hAnsiTheme="minorHAnsi" w:cstheme="minorHAnsi"/>
          <w:color w:val="0C0C0F"/>
          <w:sz w:val="22"/>
          <w:szCs w:val="22"/>
        </w:rPr>
        <w:t>.</w:t>
      </w:r>
    </w:p>
    <w:p w14:paraId="7E253A25" w14:textId="77777777" w:rsidR="006F73A2" w:rsidRPr="00F04B99" w:rsidRDefault="006F73A2" w:rsidP="006F73A2">
      <w:pPr>
        <w:pStyle w:val="NormaleWeb"/>
        <w:shd w:val="clear" w:color="auto" w:fill="FFFFFF"/>
        <w:spacing w:before="280" w:after="280" w:line="40" w:lineRule="atLeast"/>
        <w:jc w:val="both"/>
        <w:textAlignment w:val="baseline"/>
        <w:rPr>
          <w:rFonts w:asciiTheme="minorHAnsi" w:hAnsiTheme="minorHAnsi" w:cstheme="minorHAnsi"/>
          <w:sz w:val="22"/>
          <w:szCs w:val="22"/>
        </w:rPr>
      </w:pPr>
      <w:r w:rsidRPr="00F04B99">
        <w:rPr>
          <w:rFonts w:asciiTheme="minorHAnsi" w:hAnsiTheme="minorHAnsi" w:cstheme="minorHAnsi"/>
          <w:b/>
          <w:i/>
          <w:sz w:val="22"/>
          <w:szCs w:val="22"/>
        </w:rPr>
        <w:t xml:space="preserve">TIPI DI DATI </w:t>
      </w:r>
      <w:proofErr w:type="gramStart"/>
      <w:r w:rsidRPr="00F04B99">
        <w:rPr>
          <w:rFonts w:asciiTheme="minorHAnsi" w:hAnsiTheme="minorHAnsi" w:cstheme="minorHAnsi"/>
          <w:b/>
          <w:i/>
          <w:sz w:val="22"/>
          <w:szCs w:val="22"/>
        </w:rPr>
        <w:t xml:space="preserve">PERSONALI: </w:t>
      </w:r>
      <w:r w:rsidRPr="00F04B99">
        <w:rPr>
          <w:rFonts w:asciiTheme="minorHAnsi" w:hAnsiTheme="minorHAnsi" w:cstheme="minorHAnsi"/>
          <w:i/>
          <w:sz w:val="22"/>
          <w:szCs w:val="22"/>
        </w:rPr>
        <w:t xml:space="preserve"> Nome</w:t>
      </w:r>
      <w:proofErr w:type="gramEnd"/>
      <w:r w:rsidRPr="00F04B99">
        <w:rPr>
          <w:rFonts w:asciiTheme="minorHAnsi" w:hAnsiTheme="minorHAnsi" w:cstheme="minorHAnsi"/>
          <w:i/>
          <w:sz w:val="22"/>
          <w:szCs w:val="22"/>
        </w:rPr>
        <w:t xml:space="preserve"> e cognome ruolo rappresentante dell’Ente gestore, Ente gestore, codice fiscale data e luogo di nascita, </w:t>
      </w:r>
      <w:proofErr w:type="gramStart"/>
      <w:r w:rsidRPr="00F04B99">
        <w:rPr>
          <w:rFonts w:asciiTheme="minorHAnsi" w:hAnsiTheme="minorHAnsi" w:cstheme="minorHAnsi"/>
          <w:i/>
          <w:sz w:val="22"/>
          <w:szCs w:val="22"/>
        </w:rPr>
        <w:t>residenza,,</w:t>
      </w:r>
      <w:proofErr w:type="gramEnd"/>
      <w:r w:rsidRPr="00F04B99">
        <w:rPr>
          <w:rFonts w:asciiTheme="minorHAnsi" w:hAnsiTheme="minorHAnsi" w:cstheme="minorHAnsi"/>
          <w:i/>
          <w:sz w:val="22"/>
          <w:szCs w:val="22"/>
        </w:rPr>
        <w:t xml:space="preserve"> n. telefono, n. cellulare, indirizzo e-mail, </w:t>
      </w:r>
      <w:proofErr w:type="spellStart"/>
      <w:r w:rsidRPr="00F04B99">
        <w:rPr>
          <w:rFonts w:asciiTheme="minorHAnsi" w:hAnsiTheme="minorHAnsi" w:cstheme="minorHAnsi"/>
          <w:i/>
          <w:sz w:val="22"/>
          <w:szCs w:val="22"/>
        </w:rPr>
        <w:t>pec</w:t>
      </w:r>
      <w:proofErr w:type="spellEnd"/>
      <w:r w:rsidRPr="00F04B99">
        <w:rPr>
          <w:rFonts w:asciiTheme="minorHAnsi" w:hAnsiTheme="minorHAnsi" w:cstheme="minorHAnsi"/>
          <w:i/>
          <w:sz w:val="22"/>
          <w:szCs w:val="22"/>
        </w:rPr>
        <w:t xml:space="preserve">, </w:t>
      </w:r>
      <w:r w:rsidRPr="00F04B99">
        <w:rPr>
          <w:rFonts w:asciiTheme="minorHAnsi" w:hAnsiTheme="minorHAnsi" w:cstheme="minorHAnsi"/>
          <w:i/>
          <w:color w:val="000009"/>
          <w:sz w:val="22"/>
          <w:szCs w:val="22"/>
        </w:rPr>
        <w:t>nome e cognome responsabile delle attività educative</w:t>
      </w:r>
      <w:r w:rsidRPr="00F04B99">
        <w:rPr>
          <w:rFonts w:asciiTheme="minorHAnsi" w:hAnsiTheme="minorHAnsi" w:cstheme="minorHAnsi"/>
          <w:i/>
          <w:sz w:val="22"/>
          <w:szCs w:val="22"/>
        </w:rPr>
        <w:t>.</w:t>
      </w:r>
      <w:r w:rsidRPr="00F04B99">
        <w:rPr>
          <w:rFonts w:asciiTheme="minorHAnsi" w:hAnsiTheme="minorHAnsi" w:cstheme="minorHAnsi"/>
          <w:color w:val="0C0C0F"/>
          <w:sz w:val="22"/>
          <w:szCs w:val="22"/>
        </w:rPr>
        <w:t xml:space="preserve"> </w:t>
      </w:r>
    </w:p>
    <w:p w14:paraId="753487E9" w14:textId="77777777" w:rsidR="006F73A2" w:rsidRPr="00F04B99" w:rsidRDefault="006F73A2" w:rsidP="006F73A2">
      <w:pPr>
        <w:pStyle w:val="NormaleWeb"/>
        <w:shd w:val="clear" w:color="auto" w:fill="FFFFFF"/>
        <w:spacing w:before="280" w:after="280" w:line="40" w:lineRule="atLeast"/>
        <w:jc w:val="both"/>
        <w:textAlignment w:val="baseline"/>
        <w:rPr>
          <w:rFonts w:asciiTheme="minorHAnsi" w:hAnsiTheme="minorHAnsi" w:cstheme="minorHAnsi"/>
          <w:sz w:val="22"/>
          <w:szCs w:val="22"/>
        </w:rPr>
      </w:pPr>
      <w:r w:rsidRPr="00F04B99">
        <w:rPr>
          <w:rFonts w:asciiTheme="minorHAnsi" w:hAnsiTheme="minorHAnsi" w:cstheme="minorHAnsi"/>
          <w:b/>
          <w:i/>
          <w:sz w:val="22"/>
          <w:szCs w:val="22"/>
        </w:rPr>
        <w:t xml:space="preserve">PERIODO O CRITERIO DI </w:t>
      </w:r>
      <w:proofErr w:type="gramStart"/>
      <w:r w:rsidRPr="00F04B99">
        <w:rPr>
          <w:rFonts w:asciiTheme="minorHAnsi" w:hAnsiTheme="minorHAnsi" w:cstheme="minorHAnsi"/>
          <w:b/>
          <w:i/>
          <w:sz w:val="22"/>
          <w:szCs w:val="22"/>
        </w:rPr>
        <w:t>CONSERVAZIONE</w:t>
      </w:r>
      <w:r w:rsidRPr="00F04B99">
        <w:rPr>
          <w:rFonts w:asciiTheme="minorHAnsi" w:hAnsiTheme="minorHAnsi" w:cstheme="minorHAnsi"/>
          <w:i/>
          <w:color w:val="0C0C0F"/>
          <w:sz w:val="22"/>
          <w:szCs w:val="22"/>
        </w:rPr>
        <w:t xml:space="preserve"> :</w:t>
      </w:r>
      <w:proofErr w:type="gramEnd"/>
      <w:r w:rsidRPr="00F04B99">
        <w:rPr>
          <w:rFonts w:asciiTheme="minorHAnsi" w:hAnsiTheme="minorHAnsi" w:cstheme="minorHAnsi"/>
          <w:i/>
          <w:color w:val="0C0C0F"/>
          <w:sz w:val="22"/>
          <w:szCs w:val="22"/>
        </w:rPr>
        <w:t xml:space="preserve"> Per un arco di tempo non superiore al conseguimento delle finalità istituzionali e non commerciali per le quali i dati personali sono trattati</w:t>
      </w:r>
    </w:p>
    <w:p w14:paraId="7B4EFA30" w14:textId="77777777" w:rsidR="006F73A2" w:rsidRPr="00F04B99" w:rsidRDefault="006F73A2" w:rsidP="006F73A2">
      <w:pPr>
        <w:pStyle w:val="NormaleWeb"/>
        <w:shd w:val="clear" w:color="auto" w:fill="FFFFFF"/>
        <w:spacing w:before="280" w:after="280" w:line="40" w:lineRule="atLeast"/>
        <w:jc w:val="both"/>
        <w:textAlignment w:val="baseline"/>
        <w:rPr>
          <w:rFonts w:asciiTheme="minorHAnsi" w:hAnsiTheme="minorHAnsi" w:cstheme="minorHAnsi"/>
          <w:sz w:val="22"/>
          <w:szCs w:val="22"/>
        </w:rPr>
      </w:pPr>
      <w:r w:rsidRPr="00F04B99">
        <w:rPr>
          <w:rFonts w:asciiTheme="minorHAnsi" w:hAnsiTheme="minorHAnsi" w:cstheme="minorHAnsi"/>
          <w:color w:val="0C0C0F"/>
          <w:sz w:val="22"/>
          <w:szCs w:val="22"/>
        </w:rPr>
        <w:t>Al termine dei periodi indicati, i dati personali in oggetto saranno archiviati secondo le normative vigenti in materia di conservazione e archiviazione per la pubblica amministrazione, avendo cura di applicare le misure di sicurezza adeguate ai sensi dell’art. 32 GDPR. Ove possibile e in assenza di obblighi legislativi che vincolino l’Ente ad una conservazione obbligatoria, i dati personali saranno invece cancellati in via definitiva.</w:t>
      </w:r>
    </w:p>
    <w:p w14:paraId="1FE11015" w14:textId="77777777" w:rsidR="006F73A2" w:rsidRPr="00F04B99" w:rsidRDefault="006F73A2" w:rsidP="006F73A2">
      <w:pPr>
        <w:pStyle w:val="NormaleWeb"/>
        <w:shd w:val="clear" w:color="auto" w:fill="FFFFFF"/>
        <w:spacing w:before="280" w:after="280" w:line="40" w:lineRule="atLeast"/>
        <w:jc w:val="both"/>
        <w:textAlignment w:val="baseline"/>
        <w:rPr>
          <w:rFonts w:asciiTheme="minorHAnsi" w:hAnsiTheme="minorHAnsi" w:cstheme="minorHAnsi"/>
          <w:sz w:val="22"/>
          <w:szCs w:val="22"/>
        </w:rPr>
      </w:pPr>
      <w:r w:rsidRPr="00F04B99">
        <w:rPr>
          <w:rFonts w:asciiTheme="minorHAnsi" w:hAnsiTheme="minorHAnsi" w:cstheme="minorHAnsi"/>
          <w:b/>
          <w:color w:val="0C0C0F"/>
          <w:sz w:val="22"/>
          <w:szCs w:val="22"/>
        </w:rPr>
        <w:lastRenderedPageBreak/>
        <w:t>5. IDENTITÀ E DATI DI CONTATTO DEL TITOLARE E DEL RESPONSABILE DEL TRATTAMENTO</w:t>
      </w:r>
    </w:p>
    <w:p w14:paraId="1832A6DC" w14:textId="77777777" w:rsidR="006F73A2" w:rsidRPr="00533285" w:rsidRDefault="006F73A2" w:rsidP="006F73A2">
      <w:pPr>
        <w:adjustRightInd w:val="0"/>
        <w:jc w:val="both"/>
        <w:rPr>
          <w:rFonts w:asciiTheme="minorHAnsi" w:hAnsiTheme="minorHAnsi" w:cstheme="minorHAnsi"/>
        </w:rPr>
      </w:pPr>
      <w:r w:rsidRPr="00533285">
        <w:rPr>
          <w:rFonts w:asciiTheme="minorHAnsi" w:hAnsiTheme="minorHAnsi" w:cstheme="minorHAnsi"/>
          <w:b/>
          <w:bCs/>
        </w:rPr>
        <w:t xml:space="preserve">Titolare del trattamento dei dati: </w:t>
      </w:r>
      <w:r w:rsidRPr="00533285">
        <w:rPr>
          <w:rFonts w:asciiTheme="minorHAnsi" w:hAnsiTheme="minorHAnsi" w:cstheme="minorHAnsi"/>
        </w:rPr>
        <w:t xml:space="preserve">COMUNE DI ARCISATE – </w:t>
      </w:r>
      <w:proofErr w:type="spellStart"/>
      <w:r w:rsidRPr="00533285">
        <w:rPr>
          <w:rFonts w:asciiTheme="minorHAnsi" w:hAnsiTheme="minorHAnsi" w:cstheme="minorHAnsi"/>
        </w:rPr>
        <w:t>tel</w:t>
      </w:r>
      <w:proofErr w:type="spellEnd"/>
      <w:r w:rsidRPr="00533285">
        <w:rPr>
          <w:rFonts w:asciiTheme="minorHAnsi" w:hAnsiTheme="minorHAnsi" w:cstheme="minorHAnsi"/>
        </w:rPr>
        <w:t xml:space="preserve"> </w:t>
      </w:r>
      <w:proofErr w:type="gramStart"/>
      <w:r w:rsidRPr="00533285">
        <w:rPr>
          <w:rFonts w:asciiTheme="minorHAnsi" w:hAnsiTheme="minorHAnsi" w:cstheme="minorHAnsi"/>
        </w:rPr>
        <w:t xml:space="preserve">0332470124  </w:t>
      </w:r>
      <w:proofErr w:type="spellStart"/>
      <w:r w:rsidRPr="00533285">
        <w:rPr>
          <w:rFonts w:asciiTheme="minorHAnsi" w:hAnsiTheme="minorHAnsi" w:cstheme="minorHAnsi"/>
        </w:rPr>
        <w:t>Pec</w:t>
      </w:r>
      <w:proofErr w:type="spellEnd"/>
      <w:proofErr w:type="gramEnd"/>
      <w:r w:rsidRPr="00533285">
        <w:rPr>
          <w:rFonts w:asciiTheme="minorHAnsi" w:hAnsiTheme="minorHAnsi" w:cstheme="minorHAnsi"/>
        </w:rPr>
        <w:t xml:space="preserve">: comune.arcisate@anutelpec.it – E-mail: segreteria@comune.arcisate.va.it </w:t>
      </w:r>
    </w:p>
    <w:p w14:paraId="6A38065C" w14:textId="77777777" w:rsidR="006F73A2" w:rsidRPr="00533285" w:rsidRDefault="006F73A2" w:rsidP="006F73A2">
      <w:pPr>
        <w:adjustRightInd w:val="0"/>
        <w:jc w:val="both"/>
        <w:rPr>
          <w:rFonts w:asciiTheme="minorHAnsi" w:hAnsiTheme="minorHAnsi" w:cstheme="minorHAnsi"/>
        </w:rPr>
      </w:pPr>
      <w:r w:rsidRPr="00533285">
        <w:rPr>
          <w:rFonts w:asciiTheme="minorHAnsi" w:hAnsiTheme="minorHAnsi" w:cstheme="minorHAnsi"/>
          <w:b/>
          <w:bCs/>
        </w:rPr>
        <w:t xml:space="preserve">Responsabile del trattamento dei dati: </w:t>
      </w:r>
      <w:r w:rsidRPr="00533285">
        <w:rPr>
          <w:rFonts w:asciiTheme="minorHAnsi" w:hAnsiTheme="minorHAnsi" w:cstheme="minorHAnsi"/>
        </w:rPr>
        <w:t>Responsabile dell’Area S</w:t>
      </w:r>
      <w:r w:rsidRPr="00533285">
        <w:rPr>
          <w:rFonts w:asciiTheme="minorHAnsi" w:hAnsiTheme="minorHAnsi" w:cstheme="minorHAnsi"/>
          <w:u w:val="single"/>
        </w:rPr>
        <w:t>ervizi alla Persona,</w:t>
      </w:r>
      <w:r w:rsidRPr="00533285">
        <w:rPr>
          <w:rFonts w:asciiTheme="minorHAnsi" w:hAnsiTheme="minorHAnsi" w:cstheme="minorHAnsi"/>
        </w:rPr>
        <w:t xml:space="preserve"> </w:t>
      </w:r>
      <w:proofErr w:type="gramStart"/>
      <w:r w:rsidRPr="00533285">
        <w:rPr>
          <w:rFonts w:asciiTheme="minorHAnsi" w:hAnsiTheme="minorHAnsi" w:cstheme="minorHAnsi"/>
        </w:rPr>
        <w:t>Dr.ssa  Lorella</w:t>
      </w:r>
      <w:proofErr w:type="gramEnd"/>
      <w:r w:rsidRPr="00533285">
        <w:rPr>
          <w:rFonts w:asciiTheme="minorHAnsi" w:hAnsiTheme="minorHAnsi" w:cstheme="minorHAnsi"/>
        </w:rPr>
        <w:t xml:space="preserve">  Premoli cui è possibile rivolgersi per ogni informazione in merito all’uso dei dati personali.</w:t>
      </w:r>
    </w:p>
    <w:p w14:paraId="0258D95B" w14:textId="77777777" w:rsidR="006F73A2" w:rsidRPr="00533285" w:rsidRDefault="006F73A2" w:rsidP="006F73A2">
      <w:pPr>
        <w:rPr>
          <w:rFonts w:asciiTheme="minorHAnsi" w:hAnsiTheme="minorHAnsi" w:cstheme="minorHAnsi"/>
        </w:rPr>
      </w:pPr>
      <w:r w:rsidRPr="00533285">
        <w:rPr>
          <w:rFonts w:asciiTheme="minorHAnsi" w:hAnsiTheme="minorHAnsi" w:cstheme="minorHAnsi"/>
        </w:rPr>
        <w:t xml:space="preserve"> Il DPO a cui è possibile rivolgersi per esercitare i diritti di cui all’art. 13 del GDPR e/o per eventuali chiarimenti in materia di tutela dati personali, è il </w:t>
      </w:r>
      <w:r w:rsidRPr="00533285">
        <w:rPr>
          <w:rFonts w:asciiTheme="minorHAnsi" w:hAnsiTheme="minorHAnsi" w:cstheme="minorHAnsi"/>
          <w:b/>
        </w:rPr>
        <w:t>Responsabile della Protezione dei dati:</w:t>
      </w:r>
      <w:r w:rsidRPr="00533285">
        <w:rPr>
          <w:rFonts w:asciiTheme="minorHAnsi" w:hAnsiTheme="minorHAnsi" w:cstheme="minorHAnsi"/>
        </w:rPr>
        <w:t xml:space="preserve"> Grafiche E. Gaspari </w:t>
      </w:r>
      <w:proofErr w:type="spellStart"/>
      <w:r w:rsidRPr="00533285">
        <w:rPr>
          <w:rFonts w:asciiTheme="minorHAnsi" w:hAnsiTheme="minorHAnsi" w:cstheme="minorHAnsi"/>
        </w:rPr>
        <w:t>Srl</w:t>
      </w:r>
      <w:proofErr w:type="spellEnd"/>
      <w:r w:rsidRPr="00533285">
        <w:rPr>
          <w:rFonts w:asciiTheme="minorHAnsi" w:hAnsiTheme="minorHAnsi" w:cstheme="minorHAnsi"/>
        </w:rPr>
        <w:t>, Via M. Minghetti - 18, 40057, Cadriano di Granarolo Emilia (Bologna) e-mail: </w:t>
      </w:r>
      <w:hyperlink r:id="rId5" w:history="1">
        <w:r w:rsidRPr="00533285">
          <w:rPr>
            <w:rStyle w:val="Collegamentoipertestuale"/>
            <w:rFonts w:asciiTheme="minorHAnsi" w:hAnsiTheme="minorHAnsi" w:cstheme="minorHAnsi"/>
          </w:rPr>
          <w:t>privacy@gaspari.it</w:t>
        </w:r>
      </w:hyperlink>
      <w:r w:rsidRPr="00533285">
        <w:rPr>
          <w:rFonts w:asciiTheme="minorHAnsi" w:hAnsiTheme="minorHAnsi" w:cstheme="minorHAnsi"/>
        </w:rPr>
        <w:t xml:space="preserve"> PEC: </w:t>
      </w:r>
      <w:hyperlink r:id="rId6" w:history="1">
        <w:r w:rsidRPr="00533285">
          <w:rPr>
            <w:rStyle w:val="Collegamentoipertestuale"/>
            <w:rFonts w:asciiTheme="minorHAnsi" w:hAnsiTheme="minorHAnsi" w:cstheme="minorHAnsi"/>
          </w:rPr>
          <w:t>privacy@pec.egaspari.net</w:t>
        </w:r>
      </w:hyperlink>
      <w:r w:rsidRPr="00533285">
        <w:rPr>
          <w:rFonts w:asciiTheme="minorHAnsi" w:hAnsiTheme="minorHAnsi" w:cstheme="minorHAnsi"/>
        </w:rPr>
        <w:t xml:space="preserve"> Via Posta ordinaria: Grafiche E. Gaspari </w:t>
      </w:r>
      <w:proofErr w:type="spellStart"/>
      <w:r w:rsidRPr="00533285">
        <w:rPr>
          <w:rFonts w:asciiTheme="minorHAnsi" w:hAnsiTheme="minorHAnsi" w:cstheme="minorHAnsi"/>
        </w:rPr>
        <w:t>Srl</w:t>
      </w:r>
      <w:proofErr w:type="spellEnd"/>
      <w:r w:rsidRPr="00533285">
        <w:rPr>
          <w:rFonts w:asciiTheme="minorHAnsi" w:hAnsiTheme="minorHAnsi" w:cstheme="minorHAnsi"/>
        </w:rPr>
        <w:t>, Via M. Minghetti - 18, 40057, Cadriano di Granarolo Emilia (Bologna) - Telefono: 051 – 763201 (dal lunedì al venerdì dalle ore 8:30 alle ore 17:30) – Dott. Moraldi</w:t>
      </w:r>
      <w:r>
        <w:rPr>
          <w:rFonts w:asciiTheme="minorHAnsi" w:hAnsiTheme="minorHAnsi" w:cstheme="minorHAnsi"/>
        </w:rPr>
        <w:t>.</w:t>
      </w:r>
    </w:p>
    <w:p w14:paraId="25973B0C" w14:textId="77777777" w:rsidR="006F73A2" w:rsidRPr="00F04B99" w:rsidRDefault="006F73A2" w:rsidP="006F73A2">
      <w:pPr>
        <w:pStyle w:val="NormaleWeb"/>
        <w:shd w:val="clear" w:color="auto" w:fill="FFFFFF"/>
        <w:spacing w:before="280" w:after="280" w:line="40" w:lineRule="atLeast"/>
        <w:jc w:val="both"/>
        <w:textAlignment w:val="baseline"/>
        <w:rPr>
          <w:rFonts w:asciiTheme="minorHAnsi" w:hAnsiTheme="minorHAnsi" w:cstheme="minorHAnsi"/>
          <w:sz w:val="22"/>
          <w:szCs w:val="22"/>
        </w:rPr>
      </w:pPr>
      <w:r w:rsidRPr="00F04B99">
        <w:rPr>
          <w:rFonts w:asciiTheme="minorHAnsi" w:hAnsiTheme="minorHAnsi" w:cstheme="minorHAnsi"/>
          <w:b/>
          <w:color w:val="0C0C0F"/>
          <w:sz w:val="22"/>
          <w:szCs w:val="22"/>
        </w:rPr>
        <w:t>6. DIRITTI DEGLI INTERESSATI</w:t>
      </w:r>
    </w:p>
    <w:p w14:paraId="35C0FDAD" w14:textId="77777777" w:rsidR="006F73A2" w:rsidRPr="00F04B99" w:rsidRDefault="006F73A2" w:rsidP="006F73A2">
      <w:pPr>
        <w:pStyle w:val="Standard"/>
        <w:spacing w:line="40" w:lineRule="atLeast"/>
        <w:jc w:val="both"/>
        <w:rPr>
          <w:rFonts w:asciiTheme="minorHAnsi" w:hAnsiTheme="minorHAnsi" w:cstheme="minorHAnsi"/>
          <w:sz w:val="22"/>
          <w:szCs w:val="22"/>
        </w:rPr>
      </w:pPr>
      <w:r w:rsidRPr="00F04B99">
        <w:rPr>
          <w:rFonts w:asciiTheme="minorHAnsi" w:hAnsiTheme="minorHAnsi" w:cstheme="minorHAnsi"/>
          <w:color w:val="000000"/>
          <w:sz w:val="22"/>
          <w:szCs w:val="22"/>
        </w:rPr>
        <w:t>L’interessato ha diritto, secondo quanto previsto dagli artt. da 15 a 21 e dall’ art. 13 del GDPR di:</w:t>
      </w:r>
    </w:p>
    <w:p w14:paraId="47D096CF" w14:textId="77777777" w:rsidR="006F73A2" w:rsidRPr="00F04B99" w:rsidRDefault="006F73A2" w:rsidP="006F73A2">
      <w:pPr>
        <w:pStyle w:val="Paragrafoelenco"/>
        <w:widowControl/>
        <w:numPr>
          <w:ilvl w:val="0"/>
          <w:numId w:val="4"/>
        </w:numPr>
        <w:suppressAutoHyphens/>
        <w:adjustRightInd w:val="0"/>
        <w:spacing w:line="40" w:lineRule="atLeast"/>
        <w:contextualSpacing w:val="0"/>
        <w:jc w:val="both"/>
        <w:rPr>
          <w:rFonts w:asciiTheme="minorHAnsi" w:hAnsiTheme="minorHAnsi" w:cstheme="minorHAnsi"/>
        </w:rPr>
      </w:pPr>
      <w:r w:rsidRPr="00F04B99">
        <w:rPr>
          <w:rFonts w:asciiTheme="minorHAnsi" w:hAnsiTheme="minorHAnsi" w:cstheme="minorHAnsi"/>
        </w:rPr>
        <w:t>richiedere al Titolare del trattamento l'accesso, la rettifica e la cancellazione dei dati personali;</w:t>
      </w:r>
    </w:p>
    <w:p w14:paraId="28366F8C" w14:textId="77777777" w:rsidR="006F73A2" w:rsidRPr="00F04B99" w:rsidRDefault="006F73A2" w:rsidP="006F73A2">
      <w:pPr>
        <w:pStyle w:val="Paragrafoelenco"/>
        <w:widowControl/>
        <w:numPr>
          <w:ilvl w:val="0"/>
          <w:numId w:val="2"/>
        </w:numPr>
        <w:suppressAutoHyphens/>
        <w:adjustRightInd w:val="0"/>
        <w:spacing w:line="40" w:lineRule="atLeast"/>
        <w:contextualSpacing w:val="0"/>
        <w:jc w:val="both"/>
        <w:rPr>
          <w:rFonts w:asciiTheme="minorHAnsi" w:hAnsiTheme="minorHAnsi" w:cstheme="minorHAnsi"/>
        </w:rPr>
      </w:pPr>
      <w:r w:rsidRPr="00F04B99">
        <w:rPr>
          <w:rFonts w:asciiTheme="minorHAnsi" w:hAnsiTheme="minorHAnsi" w:cstheme="minorHAnsi"/>
        </w:rPr>
        <w:t>l'aggiornamento ovvero quando vi ha interesse, l'integrazione dei dati;</w:t>
      </w:r>
    </w:p>
    <w:p w14:paraId="4B621A5C" w14:textId="77777777" w:rsidR="006F73A2" w:rsidRPr="00F04B99" w:rsidRDefault="006F73A2" w:rsidP="006F73A2">
      <w:pPr>
        <w:pStyle w:val="Paragrafoelenco"/>
        <w:widowControl/>
        <w:numPr>
          <w:ilvl w:val="0"/>
          <w:numId w:val="2"/>
        </w:numPr>
        <w:suppressAutoHyphens/>
        <w:adjustRightInd w:val="0"/>
        <w:spacing w:line="40" w:lineRule="atLeast"/>
        <w:contextualSpacing w:val="0"/>
        <w:jc w:val="both"/>
        <w:rPr>
          <w:rFonts w:asciiTheme="minorHAnsi" w:hAnsiTheme="minorHAnsi" w:cstheme="minorHAnsi"/>
        </w:rPr>
      </w:pPr>
      <w:r w:rsidRPr="00F04B99">
        <w:rPr>
          <w:rFonts w:asciiTheme="minorHAnsi" w:hAnsiTheme="minorHAnsi" w:cstheme="minorHAnsi"/>
        </w:rPr>
        <w:t xml:space="preserve">la trasformazione in forma anonima o il blocco dei dati trattati in violazione di legge, compresi quelli di cui non è necessaria </w:t>
      </w:r>
      <w:r w:rsidRPr="00F04B99">
        <w:rPr>
          <w:rFonts w:asciiTheme="minorHAnsi" w:hAnsiTheme="minorHAnsi" w:cstheme="minorHAnsi"/>
        </w:rPr>
        <w:tab/>
        <w:t>la conservazione in relazione agli scopi per i quali i dati sono stati raccolti o successivamente trattati;</w:t>
      </w:r>
    </w:p>
    <w:p w14:paraId="0D9A26B9" w14:textId="77777777" w:rsidR="006F73A2" w:rsidRPr="00F04B99" w:rsidRDefault="006F73A2" w:rsidP="006F73A2">
      <w:pPr>
        <w:pStyle w:val="Paragrafoelenco"/>
        <w:widowControl/>
        <w:numPr>
          <w:ilvl w:val="0"/>
          <w:numId w:val="2"/>
        </w:numPr>
        <w:suppressAutoHyphens/>
        <w:adjustRightInd w:val="0"/>
        <w:spacing w:line="40" w:lineRule="atLeast"/>
        <w:contextualSpacing w:val="0"/>
        <w:jc w:val="both"/>
        <w:rPr>
          <w:rFonts w:asciiTheme="minorHAnsi" w:hAnsiTheme="minorHAnsi" w:cstheme="minorHAnsi"/>
        </w:rPr>
      </w:pPr>
      <w:r w:rsidRPr="00F04B99">
        <w:rPr>
          <w:rFonts w:asciiTheme="minorHAnsi" w:hAnsiTheme="minorHAnsi" w:cstheme="minorHAnsi"/>
        </w:rPr>
        <w:t>richiedere la limitazione del trattamento dei dati che lo riguardano o di opporsi al loro trattamento;</w:t>
      </w:r>
    </w:p>
    <w:p w14:paraId="6DCC3EE0" w14:textId="77777777" w:rsidR="006F73A2" w:rsidRPr="00F04B99" w:rsidRDefault="006F73A2" w:rsidP="006F73A2">
      <w:pPr>
        <w:pStyle w:val="Paragrafoelenco"/>
        <w:widowControl/>
        <w:numPr>
          <w:ilvl w:val="0"/>
          <w:numId w:val="2"/>
        </w:numPr>
        <w:suppressAutoHyphens/>
        <w:adjustRightInd w:val="0"/>
        <w:spacing w:line="40" w:lineRule="atLeast"/>
        <w:contextualSpacing w:val="0"/>
        <w:jc w:val="both"/>
        <w:rPr>
          <w:rFonts w:asciiTheme="minorHAnsi" w:hAnsiTheme="minorHAnsi" w:cstheme="minorHAnsi"/>
        </w:rPr>
      </w:pPr>
      <w:r w:rsidRPr="00F04B99">
        <w:rPr>
          <w:rFonts w:asciiTheme="minorHAnsi" w:hAnsiTheme="minorHAnsi" w:cstheme="minorHAnsi"/>
        </w:rPr>
        <w:t>esercitare il proprio diritto alla portabilità dei dati.</w:t>
      </w:r>
    </w:p>
    <w:p w14:paraId="4F951601" w14:textId="77777777" w:rsidR="006F73A2" w:rsidRPr="00F04B99" w:rsidRDefault="006F73A2" w:rsidP="006F73A2">
      <w:pPr>
        <w:pStyle w:val="Corpotesto"/>
        <w:spacing w:before="10"/>
        <w:jc w:val="both"/>
        <w:rPr>
          <w:rFonts w:asciiTheme="minorHAnsi" w:hAnsiTheme="minorHAnsi" w:cstheme="minorHAnsi"/>
          <w:sz w:val="22"/>
          <w:szCs w:val="22"/>
        </w:rPr>
      </w:pPr>
      <w:r w:rsidRPr="00F04B99">
        <w:rPr>
          <w:rFonts w:asciiTheme="minorHAnsi" w:hAnsiTheme="minorHAnsi" w:cstheme="minorHAnsi"/>
          <w:color w:val="000000"/>
          <w:sz w:val="22"/>
          <w:szCs w:val="22"/>
        </w:rPr>
        <w:t>L’interessato potrà inoltre proporre reclamo dinanzi ad un'autorità di controllo (ad esempio il Garante per la protezione dei dati personali)</w:t>
      </w:r>
    </w:p>
    <w:p w14:paraId="76F11780" w14:textId="77777777" w:rsidR="005402A4" w:rsidRDefault="005402A4"/>
    <w:sectPr w:rsidR="005402A4" w:rsidSect="006F73A2">
      <w:footerReference w:type="default" r:id="rId7"/>
      <w:pgSz w:w="11900" w:h="16840"/>
      <w:pgMar w:top="1140" w:right="980" w:bottom="1380" w:left="860" w:header="0" w:footer="119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102F" w14:textId="3247C5A2" w:rsidR="00074487" w:rsidRDefault="006F73A2">
    <w:pPr>
      <w:pStyle w:val="Corpotesto"/>
      <w:spacing w:line="14" w:lineRule="auto"/>
      <w:rPr>
        <w:sz w:val="20"/>
      </w:rPr>
    </w:pPr>
    <w:r>
      <w:rPr>
        <w:noProof/>
        <w:lang w:eastAsia="it-IT"/>
      </w:rPr>
      <mc:AlternateContent>
        <mc:Choice Requires="wps">
          <w:drawing>
            <wp:anchor distT="0" distB="0" distL="114300" distR="114300" simplePos="0" relativeHeight="251659264" behindDoc="1" locked="0" layoutInCell="1" allowOverlap="1" wp14:anchorId="2579FD4E" wp14:editId="4675DA62">
              <wp:simplePos x="0" y="0"/>
              <wp:positionH relativeFrom="page">
                <wp:posOffset>3704590</wp:posOffset>
              </wp:positionH>
              <wp:positionV relativeFrom="page">
                <wp:posOffset>9792970</wp:posOffset>
              </wp:positionV>
              <wp:extent cx="152400" cy="177800"/>
              <wp:effectExtent l="0" t="0" r="0" b="0"/>
              <wp:wrapNone/>
              <wp:docPr id="1556481457"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7641D" w14:textId="77777777" w:rsidR="00074487" w:rsidRDefault="00074487">
                          <w:pPr>
                            <w:spacing w:line="254" w:lineRule="exact"/>
                            <w:ind w:left="60"/>
                            <w:rPr>
                              <w:sz w:val="24"/>
                            </w:rPr>
                          </w:pPr>
                          <w:r>
                            <w:rPr>
                              <w:w w:val="99"/>
                              <w:sz w:val="24"/>
                            </w:rPr>
                            <w:fldChar w:fldCharType="begin"/>
                          </w:r>
                          <w:r>
                            <w:rPr>
                              <w:w w:val="99"/>
                              <w:sz w:val="24"/>
                            </w:rPr>
                            <w:instrText xml:space="preserve"> PAGE </w:instrText>
                          </w:r>
                          <w:r>
                            <w:rPr>
                              <w:w w:val="99"/>
                              <w:sz w:val="24"/>
                            </w:rPr>
                            <w:fldChar w:fldCharType="separate"/>
                          </w:r>
                          <w:r>
                            <w:rPr>
                              <w:noProof/>
                              <w:w w:val="99"/>
                              <w:sz w:val="24"/>
                            </w:rPr>
                            <w:t>1</w:t>
                          </w:r>
                          <w:r>
                            <w:rPr>
                              <w:w w:val="99"/>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9FD4E" id="_x0000_t202" coordsize="21600,21600" o:spt="202" path="m,l,21600r21600,l21600,xe">
              <v:stroke joinstyle="miter"/>
              <v:path gradientshapeok="t" o:connecttype="rect"/>
            </v:shapetype>
            <v:shape id="Casella di testo 1" o:spid="_x0000_s1026" type="#_x0000_t202" style="position:absolute;margin-left:291.7pt;margin-top:771.1pt;width:12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" filled="f" stroked="f">
              <v:textbox inset="0,0,0,0">
                <w:txbxContent>
                  <w:p w14:paraId="53F7641D" w14:textId="77777777" w:rsidR="00074487" w:rsidRDefault="00074487">
                    <w:pPr>
                      <w:spacing w:line="254" w:lineRule="exact"/>
                      <w:ind w:left="60"/>
                      <w:rPr>
                        <w:sz w:val="24"/>
                      </w:rPr>
                    </w:pPr>
                    <w:r>
                      <w:rPr>
                        <w:w w:val="99"/>
                        <w:sz w:val="24"/>
                      </w:rPr>
                      <w:fldChar w:fldCharType="begin"/>
                    </w:r>
                    <w:r>
                      <w:rPr>
                        <w:w w:val="99"/>
                        <w:sz w:val="24"/>
                      </w:rPr>
                      <w:instrText xml:space="preserve"> PAGE </w:instrText>
                    </w:r>
                    <w:r>
                      <w:rPr>
                        <w:w w:val="99"/>
                        <w:sz w:val="24"/>
                      </w:rPr>
                      <w:fldChar w:fldCharType="separate"/>
                    </w:r>
                    <w:r>
                      <w:rPr>
                        <w:noProof/>
                        <w:w w:val="99"/>
                        <w:sz w:val="24"/>
                      </w:rPr>
                      <w:t>1</w:t>
                    </w:r>
                    <w:r>
                      <w:rPr>
                        <w:w w:val="99"/>
                        <w:sz w:val="24"/>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lowerLetter"/>
      <w:lvlText w:val="%1)"/>
      <w:lvlJc w:val="left"/>
      <w:rPr>
        <w:rFonts w:eastAsia="Times New Roman" w:cs="Times New Roman"/>
        <w:sz w:val="14"/>
        <w:szCs w:val="1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 w15:restartNumberingAfterBreak="0">
    <w:nsid w:val="00000002"/>
    <w:multiLevelType w:val="multilevel"/>
    <w:tmpl w:val="00000002"/>
    <w:lvl w:ilvl="0">
      <w:start w:val="1"/>
      <w:numFmt w:val="lowerLetter"/>
      <w:lvlText w:val="%1)"/>
      <w:lvlJc w:val="left"/>
      <w:rPr>
        <w:rFonts w:cs="Times New Roman"/>
      </w:rPr>
    </w:lvl>
    <w:lvl w:ilvl="1">
      <w:start w:val="1"/>
      <w:numFmt w:val="lowerLetter"/>
      <w:lvlText w:val="%2)"/>
      <w:lvlJc w:val="left"/>
      <w:rPr>
        <w:rFonts w:eastAsia="Times New Roman" w:cs="Times New Roman"/>
        <w:sz w:val="14"/>
      </w:rPr>
    </w:lvl>
    <w:lvl w:ilvl="2">
      <w:start w:val="1"/>
      <w:numFmt w:val="lowerRoman"/>
      <w:lvlText w:val="%3)"/>
      <w:lvlJc w:val="left"/>
      <w:rPr>
        <w:rFonts w:eastAsia="Times New Roman" w:cs="Times New Roman"/>
      </w:rPr>
    </w:lvl>
    <w:lvl w:ilvl="3">
      <w:start w:val="1"/>
      <w:numFmt w:val="decimal"/>
      <w:lvlText w:val="(%4)"/>
      <w:lvlJc w:val="left"/>
      <w:rPr>
        <w:rFonts w:eastAsia="Times New Roman" w:cs="Times New Roman"/>
      </w:rPr>
    </w:lvl>
    <w:lvl w:ilvl="4">
      <w:start w:val="1"/>
      <w:numFmt w:val="lowerLetter"/>
      <w:lvlText w:val="(%5)"/>
      <w:lvlJc w:val="left"/>
      <w:rPr>
        <w:rFonts w:eastAsia="Times New Roman" w:cs="Times New Roman"/>
      </w:rPr>
    </w:lvl>
    <w:lvl w:ilvl="5">
      <w:start w:val="1"/>
      <w:numFmt w:val="lowerRoman"/>
      <w:lvlText w:val="(%6)"/>
      <w:lvlJc w:val="left"/>
      <w:rPr>
        <w:rFonts w:eastAsia="Times New Roman" w:cs="Times New Roman"/>
      </w:rPr>
    </w:lvl>
    <w:lvl w:ilvl="6">
      <w:start w:val="1"/>
      <w:numFmt w:val="decimal"/>
      <w:lvlText w:val="%7."/>
      <w:lvlJc w:val="left"/>
      <w:rPr>
        <w:rFonts w:eastAsia="Times New Roman" w:cs="Times New Roman"/>
      </w:rPr>
    </w:lvl>
    <w:lvl w:ilvl="7">
      <w:start w:val="1"/>
      <w:numFmt w:val="lowerLetter"/>
      <w:lvlText w:val="%8."/>
      <w:lvlJc w:val="left"/>
      <w:rPr>
        <w:rFonts w:eastAsia="Times New Roman" w:cs="Times New Roman"/>
      </w:rPr>
    </w:lvl>
    <w:lvl w:ilvl="8">
      <w:start w:val="1"/>
      <w:numFmt w:val="lowerRoman"/>
      <w:lvlText w:val="%9."/>
      <w:lvlJc w:val="left"/>
      <w:rPr>
        <w:rFonts w:eastAsia="Times New Roman" w:cs="Times New Roman"/>
      </w:rPr>
    </w:lvl>
  </w:abstractNum>
  <w:abstractNum w:abstractNumId="2" w15:restartNumberingAfterBreak="0">
    <w:nsid w:val="00000006"/>
    <w:multiLevelType w:val="multilevel"/>
    <w:tmpl w:val="00000006"/>
    <w:lvl w:ilvl="0">
      <w:start w:val="1"/>
      <w:numFmt w:val="bullet"/>
      <w:lvlText w:val="•"/>
      <w:lvlJc w:val="left"/>
      <w:rPr>
        <w:rFonts w:ascii="Calibri" w:eastAsia="Times New Roman"/>
      </w:rPr>
    </w:lvl>
    <w:lvl w:ilvl="1">
      <w:start w:val="1"/>
      <w:numFmt w:val="bullet"/>
      <w:lvlText w:val="◦"/>
      <w:lvlJc w:val="left"/>
      <w:rPr>
        <w:rFonts w:ascii="Calibri" w:eastAsia="Times New Roman"/>
      </w:rPr>
    </w:lvl>
    <w:lvl w:ilvl="2">
      <w:start w:val="1"/>
      <w:numFmt w:val="bullet"/>
      <w:lvlText w:val="▪"/>
      <w:lvlJc w:val="left"/>
      <w:rPr>
        <w:rFonts w:ascii="Calibri" w:eastAsia="Times New Roman"/>
      </w:rPr>
    </w:lvl>
    <w:lvl w:ilvl="3">
      <w:start w:val="1"/>
      <w:numFmt w:val="bullet"/>
      <w:lvlText w:val="•"/>
      <w:lvlJc w:val="left"/>
      <w:rPr>
        <w:rFonts w:ascii="Calibri" w:eastAsia="Times New Roman"/>
      </w:rPr>
    </w:lvl>
    <w:lvl w:ilvl="4">
      <w:start w:val="1"/>
      <w:numFmt w:val="bullet"/>
      <w:lvlText w:val="◦"/>
      <w:lvlJc w:val="left"/>
      <w:rPr>
        <w:rFonts w:ascii="Calibri" w:eastAsia="Times New Roman"/>
      </w:rPr>
    </w:lvl>
    <w:lvl w:ilvl="5">
      <w:start w:val="1"/>
      <w:numFmt w:val="bullet"/>
      <w:lvlText w:val="▪"/>
      <w:lvlJc w:val="left"/>
      <w:rPr>
        <w:rFonts w:ascii="Calibri" w:eastAsia="Times New Roman"/>
      </w:rPr>
    </w:lvl>
    <w:lvl w:ilvl="6">
      <w:start w:val="1"/>
      <w:numFmt w:val="bullet"/>
      <w:lvlText w:val="•"/>
      <w:lvlJc w:val="left"/>
      <w:rPr>
        <w:rFonts w:ascii="Calibri" w:eastAsia="Times New Roman"/>
      </w:rPr>
    </w:lvl>
    <w:lvl w:ilvl="7">
      <w:start w:val="1"/>
      <w:numFmt w:val="bullet"/>
      <w:lvlText w:val="◦"/>
      <w:lvlJc w:val="left"/>
      <w:rPr>
        <w:rFonts w:ascii="Calibri" w:eastAsia="Times New Roman"/>
      </w:rPr>
    </w:lvl>
    <w:lvl w:ilvl="8">
      <w:start w:val="1"/>
      <w:numFmt w:val="bullet"/>
      <w:lvlText w:val="▪"/>
      <w:lvlJc w:val="left"/>
      <w:rPr>
        <w:rFonts w:ascii="Calibri" w:eastAsia="Times New Roman"/>
      </w:rPr>
    </w:lvl>
  </w:abstractNum>
  <w:abstractNum w:abstractNumId="3" w15:restartNumberingAfterBreak="0">
    <w:nsid w:val="00000008"/>
    <w:multiLevelType w:val="multilevel"/>
    <w:tmpl w:val="00000008"/>
    <w:lvl w:ilvl="0">
      <w:start w:val="1"/>
      <w:numFmt w:val="lowerLetter"/>
      <w:lvlText w:val="%1)"/>
      <w:lvlJc w:val="left"/>
      <w:rPr>
        <w:rFonts w:cs="Times New Roman"/>
      </w:rPr>
    </w:lvl>
    <w:lvl w:ilvl="1">
      <w:start w:val="1"/>
      <w:numFmt w:val="lowerLetter"/>
      <w:lvlText w:val="%2)"/>
      <w:lvlJc w:val="left"/>
      <w:rPr>
        <w:rFonts w:eastAsia="Times New Roman" w:cs="Times New Roman"/>
        <w:sz w:val="14"/>
      </w:rPr>
    </w:lvl>
    <w:lvl w:ilvl="2">
      <w:start w:val="1"/>
      <w:numFmt w:val="lowerRoman"/>
      <w:lvlText w:val="%3)"/>
      <w:lvlJc w:val="left"/>
      <w:rPr>
        <w:rFonts w:eastAsia="Times New Roman" w:cs="Times New Roman"/>
      </w:rPr>
    </w:lvl>
    <w:lvl w:ilvl="3">
      <w:start w:val="1"/>
      <w:numFmt w:val="decimal"/>
      <w:lvlText w:val="(%4)"/>
      <w:lvlJc w:val="left"/>
      <w:rPr>
        <w:rFonts w:eastAsia="Times New Roman" w:cs="Times New Roman"/>
      </w:rPr>
    </w:lvl>
    <w:lvl w:ilvl="4">
      <w:start w:val="1"/>
      <w:numFmt w:val="lowerLetter"/>
      <w:lvlText w:val="(%5)"/>
      <w:lvlJc w:val="left"/>
      <w:rPr>
        <w:rFonts w:eastAsia="Times New Roman" w:cs="Times New Roman"/>
      </w:rPr>
    </w:lvl>
    <w:lvl w:ilvl="5">
      <w:start w:val="1"/>
      <w:numFmt w:val="lowerRoman"/>
      <w:lvlText w:val="(%6)"/>
      <w:lvlJc w:val="left"/>
      <w:rPr>
        <w:rFonts w:eastAsia="Times New Roman" w:cs="Times New Roman"/>
      </w:rPr>
    </w:lvl>
    <w:lvl w:ilvl="6">
      <w:start w:val="1"/>
      <w:numFmt w:val="decimal"/>
      <w:lvlText w:val="%7."/>
      <w:lvlJc w:val="left"/>
      <w:rPr>
        <w:rFonts w:eastAsia="Times New Roman" w:cs="Times New Roman"/>
      </w:rPr>
    </w:lvl>
    <w:lvl w:ilvl="7">
      <w:start w:val="1"/>
      <w:numFmt w:val="lowerLetter"/>
      <w:lvlText w:val="%8."/>
      <w:lvlJc w:val="left"/>
      <w:rPr>
        <w:rFonts w:eastAsia="Times New Roman" w:cs="Times New Roman"/>
      </w:rPr>
    </w:lvl>
    <w:lvl w:ilvl="8">
      <w:start w:val="1"/>
      <w:numFmt w:val="lowerRoman"/>
      <w:lvlText w:val="%9."/>
      <w:lvlJc w:val="left"/>
      <w:rPr>
        <w:rFonts w:eastAsia="Times New Roman" w:cs="Times New Roman"/>
      </w:rPr>
    </w:lvl>
  </w:abstractNum>
  <w:abstractNum w:abstractNumId="4" w15:restartNumberingAfterBreak="0">
    <w:nsid w:val="07404590"/>
    <w:multiLevelType w:val="hybridMultilevel"/>
    <w:tmpl w:val="D65E5D32"/>
    <w:lvl w:ilvl="0" w:tplc="CE1458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A358BD"/>
    <w:multiLevelType w:val="hybridMultilevel"/>
    <w:tmpl w:val="18A6D7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84289836">
    <w:abstractNumId w:val="0"/>
  </w:num>
  <w:num w:numId="2" w16cid:durableId="670568641">
    <w:abstractNumId w:val="1"/>
  </w:num>
  <w:num w:numId="3" w16cid:durableId="1651596033">
    <w:abstractNumId w:val="2"/>
  </w:num>
  <w:num w:numId="4" w16cid:durableId="1987128343">
    <w:abstractNumId w:val="3"/>
  </w:num>
  <w:num w:numId="5" w16cid:durableId="1358701226">
    <w:abstractNumId w:val="4"/>
  </w:num>
  <w:num w:numId="6" w16cid:durableId="1627195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0C"/>
    <w:rsid w:val="00113FF2"/>
    <w:rsid w:val="001F450C"/>
    <w:rsid w:val="00435BE9"/>
    <w:rsid w:val="005402A4"/>
    <w:rsid w:val="006F73A2"/>
    <w:rsid w:val="00B007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63670C2-6F4E-46A7-A74C-DF7C96B8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73A2"/>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Titolo1">
    <w:name w:val="heading 1"/>
    <w:basedOn w:val="Normale"/>
    <w:next w:val="Normale"/>
    <w:link w:val="Titolo1Carattere"/>
    <w:uiPriority w:val="9"/>
    <w:qFormat/>
    <w:rsid w:val="001F45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F45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9"/>
    <w:unhideWhenUsed/>
    <w:qFormat/>
    <w:rsid w:val="001F450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F450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F450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F450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450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450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450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450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F450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F450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F450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F450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F450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450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450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450C"/>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450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450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450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450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450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450C"/>
    <w:rPr>
      <w:i/>
      <w:iCs/>
      <w:color w:val="404040" w:themeColor="text1" w:themeTint="BF"/>
    </w:rPr>
  </w:style>
  <w:style w:type="paragraph" w:styleId="Paragrafoelenco">
    <w:name w:val="List Paragraph"/>
    <w:basedOn w:val="Normale"/>
    <w:uiPriority w:val="99"/>
    <w:qFormat/>
    <w:rsid w:val="001F450C"/>
    <w:pPr>
      <w:ind w:left="720"/>
      <w:contextualSpacing/>
    </w:pPr>
  </w:style>
  <w:style w:type="character" w:styleId="Enfasiintensa">
    <w:name w:val="Intense Emphasis"/>
    <w:basedOn w:val="Carpredefinitoparagrafo"/>
    <w:uiPriority w:val="21"/>
    <w:qFormat/>
    <w:rsid w:val="001F450C"/>
    <w:rPr>
      <w:i/>
      <w:iCs/>
      <w:color w:val="2F5496" w:themeColor="accent1" w:themeShade="BF"/>
    </w:rPr>
  </w:style>
  <w:style w:type="paragraph" w:styleId="Citazioneintensa">
    <w:name w:val="Intense Quote"/>
    <w:basedOn w:val="Normale"/>
    <w:next w:val="Normale"/>
    <w:link w:val="CitazioneintensaCarattere"/>
    <w:uiPriority w:val="30"/>
    <w:qFormat/>
    <w:rsid w:val="001F45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F450C"/>
    <w:rPr>
      <w:i/>
      <w:iCs/>
      <w:color w:val="2F5496" w:themeColor="accent1" w:themeShade="BF"/>
    </w:rPr>
  </w:style>
  <w:style w:type="character" w:styleId="Riferimentointenso">
    <w:name w:val="Intense Reference"/>
    <w:basedOn w:val="Carpredefinitoparagrafo"/>
    <w:uiPriority w:val="32"/>
    <w:qFormat/>
    <w:rsid w:val="001F450C"/>
    <w:rPr>
      <w:b/>
      <w:bCs/>
      <w:smallCaps/>
      <w:color w:val="2F5496" w:themeColor="accent1" w:themeShade="BF"/>
      <w:spacing w:val="5"/>
    </w:rPr>
  </w:style>
  <w:style w:type="character" w:customStyle="1" w:styleId="Titolo3Carattere1">
    <w:name w:val="Titolo 3 Carattere1"/>
    <w:basedOn w:val="Carpredefinitoparagrafo"/>
    <w:uiPriority w:val="99"/>
    <w:semiHidden/>
    <w:locked/>
    <w:rsid w:val="006F73A2"/>
    <w:rPr>
      <w:rFonts w:ascii="Cambria" w:hAnsi="Cambria" w:cs="Times New Roman"/>
      <w:b/>
      <w:bCs/>
      <w:sz w:val="26"/>
      <w:szCs w:val="26"/>
      <w:lang w:eastAsia="en-US"/>
    </w:rPr>
  </w:style>
  <w:style w:type="paragraph" w:styleId="Corpotesto">
    <w:name w:val="Body Text"/>
    <w:basedOn w:val="Normale"/>
    <w:link w:val="CorpotestoCarattere"/>
    <w:uiPriority w:val="99"/>
    <w:rsid w:val="006F73A2"/>
    <w:rPr>
      <w:sz w:val="26"/>
      <w:szCs w:val="26"/>
    </w:rPr>
  </w:style>
  <w:style w:type="character" w:customStyle="1" w:styleId="CorpotestoCarattere">
    <w:name w:val="Corpo testo Carattere"/>
    <w:basedOn w:val="Carpredefinitoparagrafo"/>
    <w:link w:val="Corpotesto"/>
    <w:uiPriority w:val="99"/>
    <w:rsid w:val="006F73A2"/>
    <w:rPr>
      <w:rFonts w:ascii="Times New Roman" w:eastAsia="Times New Roman" w:hAnsi="Times New Roman" w:cs="Times New Roman"/>
      <w:kern w:val="0"/>
      <w:sz w:val="26"/>
      <w:szCs w:val="26"/>
      <w14:ligatures w14:val="none"/>
    </w:rPr>
  </w:style>
  <w:style w:type="character" w:styleId="Collegamentoipertestuale">
    <w:name w:val="Hyperlink"/>
    <w:basedOn w:val="Carpredefinitoparagrafo"/>
    <w:uiPriority w:val="99"/>
    <w:rsid w:val="006F73A2"/>
    <w:rPr>
      <w:rFonts w:cs="Times New Roman"/>
      <w:color w:val="0000FF"/>
      <w:u w:val="single"/>
    </w:rPr>
  </w:style>
  <w:style w:type="paragraph" w:styleId="NormaleWeb">
    <w:name w:val="Normal (Web)"/>
    <w:basedOn w:val="Normale"/>
    <w:uiPriority w:val="99"/>
    <w:rsid w:val="006F73A2"/>
    <w:pPr>
      <w:widowControl/>
      <w:autoSpaceDE/>
      <w:autoSpaceDN/>
      <w:spacing w:before="100" w:beforeAutospacing="1" w:after="100" w:afterAutospacing="1"/>
    </w:pPr>
    <w:rPr>
      <w:rFonts w:eastAsia="Calibri"/>
      <w:sz w:val="24"/>
      <w:szCs w:val="24"/>
      <w:lang w:eastAsia="it-IT"/>
    </w:rPr>
  </w:style>
  <w:style w:type="paragraph" w:customStyle="1" w:styleId="sche22">
    <w:name w:val="sche2_2"/>
    <w:uiPriority w:val="99"/>
    <w:rsid w:val="006F73A2"/>
    <w:pPr>
      <w:widowControl w:val="0"/>
      <w:suppressAutoHyphens/>
      <w:overflowPunct w:val="0"/>
      <w:autoSpaceDE w:val="0"/>
      <w:spacing w:after="0" w:line="240" w:lineRule="auto"/>
      <w:jc w:val="right"/>
      <w:textAlignment w:val="baseline"/>
    </w:pPr>
    <w:rPr>
      <w:rFonts w:ascii="Times New Roman" w:eastAsia="Calibri" w:hAnsi="Times New Roman" w:cs="Times New Roman"/>
      <w:kern w:val="0"/>
      <w:sz w:val="20"/>
      <w:szCs w:val="20"/>
      <w:lang w:val="en-US" w:eastAsia="ar-SA"/>
      <w14:ligatures w14:val="none"/>
    </w:rPr>
  </w:style>
  <w:style w:type="paragraph" w:customStyle="1" w:styleId="Standard">
    <w:name w:val="Standard"/>
    <w:uiPriority w:val="99"/>
    <w:rsid w:val="006F73A2"/>
    <w:pPr>
      <w:suppressAutoHyphens/>
      <w:autoSpaceDE w:val="0"/>
      <w:autoSpaceDN w:val="0"/>
      <w:adjustRightInd w:val="0"/>
      <w:spacing w:after="0" w:line="240" w:lineRule="auto"/>
    </w:pPr>
    <w:rPr>
      <w:rFonts w:ascii="Times New Roman" w:eastAsia="Times New Roman" w:hAnsi="Calibri" w:cs="Times New Roman"/>
      <w:kern w:val="1"/>
      <w:lang w:eastAsia="it-IT"/>
      <w14:ligatures w14:val="none"/>
    </w:rPr>
  </w:style>
  <w:style w:type="paragraph" w:customStyle="1" w:styleId="Textbody">
    <w:name w:val="Text body"/>
    <w:basedOn w:val="Standard"/>
    <w:uiPriority w:val="99"/>
    <w:rsid w:val="006F73A2"/>
    <w:pPr>
      <w:jc w:val="both"/>
    </w:pPr>
    <w:rPr>
      <w:rFonts w:ascii="Verdana" w:cs="Verdana"/>
      <w:sz w:val="20"/>
      <w:szCs w:val="20"/>
    </w:rPr>
  </w:style>
  <w:style w:type="paragraph" w:customStyle="1" w:styleId="formatazionemodulo1">
    <w:name w:val="formatazione modulo 1"/>
    <w:basedOn w:val="Standard"/>
    <w:uiPriority w:val="99"/>
    <w:rsid w:val="006F73A2"/>
    <w:pPr>
      <w:spacing w:before="120" w:after="120"/>
    </w:pPr>
    <w:rPr>
      <w:rFonts w:ascii="Verdana" w:cs="Verdana"/>
      <w:sz w:val="20"/>
      <w:szCs w:val="20"/>
    </w:rPr>
  </w:style>
  <w:style w:type="paragraph" w:customStyle="1" w:styleId="Pie8dipagina">
    <w:name w:val="Pièe8 di pagina"/>
    <w:basedOn w:val="Standard"/>
    <w:uiPriority w:val="99"/>
    <w:rsid w:val="006F73A2"/>
    <w:pPr>
      <w:tabs>
        <w:tab w:val="center" w:pos="4819"/>
        <w:tab w:val="right" w:pos="9638"/>
      </w:tabs>
    </w:pPr>
  </w:style>
  <w:style w:type="paragraph" w:customStyle="1" w:styleId="Default">
    <w:name w:val="Default"/>
    <w:rsid w:val="006F73A2"/>
    <w:pPr>
      <w:autoSpaceDE w:val="0"/>
      <w:autoSpaceDN w:val="0"/>
      <w:adjustRightInd w:val="0"/>
      <w:spacing w:after="0" w:line="240" w:lineRule="auto"/>
    </w:pPr>
    <w:rPr>
      <w:rFonts w:ascii="Calibri" w:eastAsia="Calibri" w:hAnsi="Calibri" w:cs="Calibri"/>
      <w:color w:val="000000"/>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pec.egaspari.net" TargetMode="External"/><Relationship Id="rId5" Type="http://schemas.openxmlformats.org/officeDocument/2006/relationships/hyperlink" Target="mailto:privacy@gaspari.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1818</Words>
  <Characters>10364</Characters>
  <Application>Microsoft Office Word</Application>
  <DocSecurity>0</DocSecurity>
  <Lines>86</Lines>
  <Paragraphs>24</Paragraphs>
  <ScaleCrop>false</ScaleCrop>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premoli lorella</dc:creator>
  <cp:keywords/>
  <dc:description/>
  <cp:lastModifiedBy>premoli lorella</cp:lastModifiedBy>
  <cp:revision>2</cp:revision>
  <dcterms:created xsi:type="dcterms:W3CDTF">2026-06-08T09:10:00Z</dcterms:created>
  <dcterms:modified xsi:type="dcterms:W3CDTF">2026-06-08T09:11:00Z</dcterms:modified>
</cp:coreProperties>
</file>